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EF" w:rsidRPr="003B27AE" w:rsidRDefault="00B745EF" w:rsidP="00B745E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ДОГОВОР №____</w:t>
      </w:r>
    </w:p>
    <w:p w:rsidR="00B745EF" w:rsidRPr="003B27AE" w:rsidRDefault="00B745EF" w:rsidP="00B745E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 xml:space="preserve">об </w:t>
      </w:r>
      <w:r w:rsidR="00717FB5" w:rsidRPr="003B27AE">
        <w:rPr>
          <w:rFonts w:ascii="Times New Roman" w:hAnsi="Times New Roman"/>
          <w:b/>
          <w:bCs/>
          <w:sz w:val="20"/>
          <w:szCs w:val="20"/>
        </w:rPr>
        <w:t>оказании платных дополнительных</w:t>
      </w:r>
      <w:r w:rsidR="00F63D4F" w:rsidRPr="003B27AE">
        <w:rPr>
          <w:rFonts w:ascii="Times New Roman" w:hAnsi="Times New Roman"/>
          <w:b/>
          <w:bCs/>
          <w:sz w:val="20"/>
          <w:szCs w:val="20"/>
        </w:rPr>
        <w:t xml:space="preserve"> образовательных</w:t>
      </w:r>
      <w:r w:rsidR="00717FB5" w:rsidRPr="003B27AE">
        <w:rPr>
          <w:rFonts w:ascii="Times New Roman" w:hAnsi="Times New Roman"/>
          <w:b/>
          <w:bCs/>
          <w:sz w:val="20"/>
          <w:szCs w:val="20"/>
        </w:rPr>
        <w:t xml:space="preserve"> услуг</w:t>
      </w:r>
      <w:r w:rsidRPr="003B27A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745EF" w:rsidRPr="003B27AE" w:rsidRDefault="00B4318C" w:rsidP="00B745EF">
      <w:pPr>
        <w:pStyle w:val="Zag1"/>
        <w:spacing w:after="0" w:line="100" w:lineRule="atLeast"/>
        <w:ind w:right="-17" w:firstLine="17"/>
        <w:rPr>
          <w:rFonts w:cs="Times New Roman"/>
          <w:sz w:val="20"/>
          <w:szCs w:val="20"/>
          <w:lang w:val="ru-RU"/>
        </w:rPr>
      </w:pPr>
      <w:r w:rsidRPr="003B27AE">
        <w:rPr>
          <w:rFonts w:cs="Times New Roman"/>
          <w:sz w:val="20"/>
          <w:szCs w:val="20"/>
          <w:lang w:val="ru-RU"/>
        </w:rPr>
        <w:t xml:space="preserve">   </w:t>
      </w:r>
    </w:p>
    <w:p w:rsidR="00B745EF" w:rsidRPr="003B27AE" w:rsidRDefault="003B27AE" w:rsidP="003B27AE">
      <w:pPr>
        <w:pStyle w:val="Zag1"/>
        <w:spacing w:after="0" w:line="100" w:lineRule="atLeast"/>
        <w:ind w:right="-17" w:firstLine="17"/>
        <w:jc w:val="left"/>
        <w:rPr>
          <w:rStyle w:val="Zag11"/>
          <w:rFonts w:eastAsia="@Arial Unicode MS" w:cs="Times New Roman"/>
          <w:b w:val="0"/>
          <w:sz w:val="20"/>
          <w:szCs w:val="20"/>
          <w:lang w:val="ru-RU"/>
        </w:rPr>
      </w:pPr>
      <w:r>
        <w:rPr>
          <w:rFonts w:cs="Times New Roman"/>
          <w:b w:val="0"/>
          <w:sz w:val="20"/>
          <w:szCs w:val="20"/>
          <w:lang w:val="ru-RU"/>
        </w:rPr>
        <w:t xml:space="preserve">           </w:t>
      </w:r>
      <w:r w:rsidR="00B745EF" w:rsidRPr="003B27AE">
        <w:rPr>
          <w:rFonts w:cs="Times New Roman"/>
          <w:b w:val="0"/>
          <w:sz w:val="20"/>
          <w:szCs w:val="20"/>
          <w:lang w:val="ru-RU"/>
        </w:rPr>
        <w:t>г.</w:t>
      </w:r>
      <w:r w:rsidR="00150695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B745EF" w:rsidRPr="003B27AE">
        <w:rPr>
          <w:rFonts w:cs="Times New Roman"/>
          <w:b w:val="0"/>
          <w:sz w:val="20"/>
          <w:szCs w:val="20"/>
          <w:lang w:val="ru-RU"/>
        </w:rPr>
        <w:t>Стерлитамак</w:t>
      </w:r>
      <w:r w:rsidR="007428D8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6C36C2" w:rsidRPr="003B27AE">
        <w:rPr>
          <w:rFonts w:cs="Times New Roman"/>
          <w:b w:val="0"/>
          <w:sz w:val="20"/>
          <w:szCs w:val="20"/>
          <w:lang w:val="ru-RU"/>
        </w:rPr>
        <w:t xml:space="preserve">                                                                                    </w:t>
      </w:r>
      <w:r w:rsidR="007428D8" w:rsidRPr="003B27AE">
        <w:rPr>
          <w:rFonts w:cs="Times New Roman"/>
          <w:b w:val="0"/>
          <w:sz w:val="20"/>
          <w:szCs w:val="20"/>
          <w:lang w:val="ru-RU"/>
        </w:rPr>
        <w:t xml:space="preserve">   </w:t>
      </w:r>
      <w:r w:rsidR="006C36C2" w:rsidRPr="003B27AE">
        <w:rPr>
          <w:rFonts w:cs="Times New Roman"/>
          <w:b w:val="0"/>
          <w:sz w:val="20"/>
          <w:szCs w:val="20"/>
          <w:lang w:val="ru-RU"/>
        </w:rPr>
        <w:t xml:space="preserve">                 </w:t>
      </w:r>
      <w:r w:rsidR="007428D8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D833C5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660E6E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D833C5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150695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BB623A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CA60F9" w:rsidRPr="003B27AE">
        <w:rPr>
          <w:rFonts w:cs="Times New Roman"/>
          <w:b w:val="0"/>
          <w:sz w:val="20"/>
          <w:szCs w:val="20"/>
          <w:lang w:val="ru-RU"/>
        </w:rPr>
        <w:t xml:space="preserve">  </w:t>
      </w:r>
      <w:r w:rsidR="00BB623A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150695" w:rsidRPr="003B27AE">
        <w:rPr>
          <w:rFonts w:cs="Times New Roman"/>
          <w:b w:val="0"/>
          <w:sz w:val="20"/>
          <w:szCs w:val="20"/>
          <w:lang w:val="ru-RU"/>
        </w:rPr>
        <w:t xml:space="preserve"> </w:t>
      </w:r>
      <w:r w:rsidR="00B4318C" w:rsidRPr="003B27AE">
        <w:rPr>
          <w:rFonts w:cs="Times New Roman"/>
          <w:b w:val="0"/>
          <w:sz w:val="20"/>
          <w:szCs w:val="20"/>
          <w:lang w:val="ru-RU"/>
        </w:rPr>
        <w:t xml:space="preserve">   </w:t>
      </w:r>
      <w:r w:rsidR="00573625">
        <w:rPr>
          <w:rFonts w:cs="Times New Roman"/>
          <w:b w:val="0"/>
          <w:sz w:val="20"/>
          <w:szCs w:val="20"/>
          <w:lang w:val="ru-RU"/>
        </w:rPr>
        <w:t xml:space="preserve">       </w:t>
      </w:r>
      <w:proofErr w:type="gramStart"/>
      <w:r w:rsidR="00573625">
        <w:rPr>
          <w:rFonts w:cs="Times New Roman"/>
          <w:b w:val="0"/>
          <w:sz w:val="20"/>
          <w:szCs w:val="20"/>
          <w:lang w:val="ru-RU"/>
        </w:rPr>
        <w:t xml:space="preserve">  </w:t>
      </w:r>
      <w:r w:rsidR="000E158C">
        <w:rPr>
          <w:rFonts w:cs="Times New Roman"/>
          <w:b w:val="0"/>
          <w:sz w:val="20"/>
          <w:szCs w:val="20"/>
          <w:lang w:val="ru-RU"/>
        </w:rPr>
        <w:t xml:space="preserve"> </w:t>
      </w:r>
      <w:r w:rsidR="00B745EF" w:rsidRPr="003B27AE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«</w:t>
      </w:r>
      <w:proofErr w:type="gramEnd"/>
      <w:r w:rsidR="00573625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____</w:t>
      </w:r>
      <w:r w:rsidR="00F674D6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»</w:t>
      </w:r>
      <w:r w:rsidR="000E158C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 xml:space="preserve"> </w:t>
      </w:r>
      <w:r w:rsidR="00573625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_________</w:t>
      </w:r>
      <w:r w:rsidR="009A0F8B" w:rsidRPr="003B27AE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 xml:space="preserve"> </w:t>
      </w:r>
      <w:r w:rsidR="006C36C2" w:rsidRPr="003B27AE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202</w:t>
      </w:r>
      <w:r w:rsidR="0093757D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5</w:t>
      </w:r>
      <w:r w:rsidR="003559B8" w:rsidRPr="003B27AE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 xml:space="preserve">  </w:t>
      </w:r>
      <w:r w:rsidR="00660E6E" w:rsidRPr="003B27AE">
        <w:rPr>
          <w:rStyle w:val="Zag11"/>
          <w:rFonts w:eastAsia="@Arial Unicode MS" w:cs="Times New Roman"/>
          <w:b w:val="0"/>
          <w:sz w:val="20"/>
          <w:szCs w:val="20"/>
          <w:lang w:val="ru-RU"/>
        </w:rPr>
        <w:t>г</w:t>
      </w:r>
    </w:p>
    <w:p w:rsidR="00B745EF" w:rsidRPr="00931EF6" w:rsidRDefault="00B745EF" w:rsidP="00BB08B3">
      <w:pPr>
        <w:pStyle w:val="Zag1"/>
        <w:spacing w:after="0" w:line="100" w:lineRule="atLeast"/>
        <w:ind w:right="-17"/>
        <w:jc w:val="left"/>
        <w:rPr>
          <w:rFonts w:cs="Times New Roman"/>
          <w:sz w:val="10"/>
          <w:szCs w:val="10"/>
          <w:lang w:val="ru-RU"/>
        </w:rPr>
      </w:pPr>
    </w:p>
    <w:p w:rsidR="001937D4" w:rsidRPr="003B27AE" w:rsidRDefault="00B745EF" w:rsidP="00E13AF7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 «</w:t>
      </w:r>
      <w:proofErr w:type="spellStart"/>
      <w:r w:rsidR="00CA60F9" w:rsidRPr="003B27AE">
        <w:rPr>
          <w:rFonts w:ascii="Times New Roman" w:hAnsi="Times New Roman"/>
          <w:sz w:val="20"/>
          <w:szCs w:val="20"/>
        </w:rPr>
        <w:t>Полилингвальная</w:t>
      </w:r>
      <w:proofErr w:type="spellEnd"/>
      <w:r w:rsidR="00CA60F9" w:rsidRPr="003B27AE">
        <w:rPr>
          <w:rFonts w:ascii="Times New Roman" w:hAnsi="Times New Roman"/>
          <w:sz w:val="20"/>
          <w:szCs w:val="20"/>
        </w:rPr>
        <w:t xml:space="preserve"> многопрофильная школа</w:t>
      </w:r>
      <w:r w:rsidRPr="003B27AE">
        <w:rPr>
          <w:rFonts w:ascii="Times New Roman" w:hAnsi="Times New Roman"/>
          <w:sz w:val="20"/>
          <w:szCs w:val="20"/>
        </w:rPr>
        <w:t xml:space="preserve"> №</w:t>
      </w:r>
      <w:r w:rsidR="007428D8" w:rsidRPr="003B27AE">
        <w:rPr>
          <w:rFonts w:ascii="Times New Roman" w:hAnsi="Times New Roman"/>
          <w:sz w:val="20"/>
          <w:szCs w:val="20"/>
        </w:rPr>
        <w:t>23</w:t>
      </w:r>
      <w:r w:rsidRPr="003B27AE">
        <w:rPr>
          <w:rFonts w:ascii="Times New Roman" w:hAnsi="Times New Roman"/>
          <w:sz w:val="20"/>
          <w:szCs w:val="20"/>
        </w:rPr>
        <w:t xml:space="preserve">» городского округа город Стерлитамак Республики Башкортостан </w:t>
      </w:r>
      <w:r w:rsidR="00285E5F" w:rsidRPr="003B27AE">
        <w:rPr>
          <w:rFonts w:ascii="Times New Roman" w:hAnsi="Times New Roman"/>
          <w:sz w:val="20"/>
          <w:szCs w:val="20"/>
        </w:rPr>
        <w:t xml:space="preserve">(в дальнейшем – </w:t>
      </w:r>
      <w:r w:rsidR="00285E5F" w:rsidRPr="003B27AE">
        <w:rPr>
          <w:rFonts w:ascii="Times New Roman" w:hAnsi="Times New Roman"/>
          <w:b/>
          <w:sz w:val="20"/>
          <w:szCs w:val="20"/>
        </w:rPr>
        <w:t>Исполнитель</w:t>
      </w:r>
      <w:r w:rsidR="00285E5F" w:rsidRPr="003B27AE">
        <w:rPr>
          <w:rFonts w:ascii="Times New Roman" w:hAnsi="Times New Roman"/>
          <w:sz w:val="20"/>
          <w:szCs w:val="20"/>
        </w:rPr>
        <w:t>)</w:t>
      </w:r>
      <w:r w:rsidRPr="003B27AE">
        <w:rPr>
          <w:rFonts w:ascii="Times New Roman" w:hAnsi="Times New Roman"/>
          <w:sz w:val="20"/>
          <w:szCs w:val="20"/>
        </w:rPr>
        <w:t xml:space="preserve"> на основании лицензии № </w:t>
      </w:r>
      <w:r w:rsidR="002407A5" w:rsidRPr="003B27AE">
        <w:rPr>
          <w:rFonts w:ascii="Times New Roman" w:hAnsi="Times New Roman"/>
          <w:sz w:val="20"/>
          <w:szCs w:val="20"/>
        </w:rPr>
        <w:t>5</w:t>
      </w:r>
      <w:r w:rsidR="002C797F" w:rsidRPr="003B27AE">
        <w:rPr>
          <w:rFonts w:ascii="Times New Roman" w:hAnsi="Times New Roman"/>
          <w:sz w:val="20"/>
          <w:szCs w:val="20"/>
        </w:rPr>
        <w:t>458</w:t>
      </w:r>
      <w:r w:rsidRPr="003B27AE">
        <w:rPr>
          <w:rFonts w:ascii="Times New Roman" w:hAnsi="Times New Roman"/>
          <w:sz w:val="20"/>
          <w:szCs w:val="20"/>
        </w:rPr>
        <w:t xml:space="preserve"> от </w:t>
      </w:r>
      <w:r w:rsidR="002C797F" w:rsidRPr="003B27AE">
        <w:rPr>
          <w:rFonts w:ascii="Times New Roman" w:hAnsi="Times New Roman"/>
          <w:sz w:val="20"/>
          <w:szCs w:val="20"/>
        </w:rPr>
        <w:t>1</w:t>
      </w:r>
      <w:r w:rsidR="002407A5" w:rsidRPr="003B27AE">
        <w:rPr>
          <w:rFonts w:ascii="Times New Roman" w:hAnsi="Times New Roman"/>
          <w:sz w:val="20"/>
          <w:szCs w:val="20"/>
        </w:rPr>
        <w:t>4</w:t>
      </w:r>
      <w:r w:rsidRPr="003B27AE">
        <w:rPr>
          <w:rFonts w:ascii="Times New Roman" w:hAnsi="Times New Roman"/>
          <w:sz w:val="20"/>
          <w:szCs w:val="20"/>
        </w:rPr>
        <w:t>.</w:t>
      </w:r>
      <w:r w:rsidR="002C797F" w:rsidRPr="003B27AE">
        <w:rPr>
          <w:rFonts w:ascii="Times New Roman" w:hAnsi="Times New Roman"/>
          <w:sz w:val="20"/>
          <w:szCs w:val="20"/>
        </w:rPr>
        <w:t>10</w:t>
      </w:r>
      <w:r w:rsidRPr="003B27AE">
        <w:rPr>
          <w:rFonts w:ascii="Times New Roman" w:hAnsi="Times New Roman"/>
          <w:sz w:val="20"/>
          <w:szCs w:val="20"/>
        </w:rPr>
        <w:t>.20</w:t>
      </w:r>
      <w:r w:rsidR="002C797F" w:rsidRPr="003B27AE">
        <w:rPr>
          <w:rFonts w:ascii="Times New Roman" w:hAnsi="Times New Roman"/>
          <w:sz w:val="20"/>
          <w:szCs w:val="20"/>
        </w:rPr>
        <w:t>20</w:t>
      </w:r>
      <w:r w:rsidR="000B7EEC" w:rsidRPr="003B27AE">
        <w:rPr>
          <w:rFonts w:ascii="Times New Roman" w:hAnsi="Times New Roman"/>
          <w:sz w:val="20"/>
          <w:szCs w:val="20"/>
        </w:rPr>
        <w:t xml:space="preserve"> </w:t>
      </w:r>
      <w:r w:rsidRPr="003B27AE">
        <w:rPr>
          <w:rFonts w:ascii="Times New Roman" w:hAnsi="Times New Roman"/>
          <w:sz w:val="20"/>
          <w:szCs w:val="20"/>
        </w:rPr>
        <w:t>г., выданной Управлением по контролю</w:t>
      </w:r>
      <w:r w:rsidR="000B7EEC" w:rsidRPr="003B27AE">
        <w:rPr>
          <w:rFonts w:ascii="Times New Roman" w:hAnsi="Times New Roman"/>
          <w:sz w:val="20"/>
          <w:szCs w:val="20"/>
        </w:rPr>
        <w:t xml:space="preserve"> и надзору в сфере образования </w:t>
      </w:r>
      <w:r w:rsidRPr="003B27AE">
        <w:rPr>
          <w:rFonts w:ascii="Times New Roman" w:hAnsi="Times New Roman"/>
          <w:sz w:val="20"/>
          <w:szCs w:val="20"/>
        </w:rPr>
        <w:t xml:space="preserve">Республики Башкортостан, в лице директора </w:t>
      </w:r>
      <w:proofErr w:type="spellStart"/>
      <w:r w:rsidR="005C0910">
        <w:rPr>
          <w:rFonts w:ascii="Times New Roman" w:hAnsi="Times New Roman"/>
          <w:sz w:val="20"/>
          <w:szCs w:val="20"/>
        </w:rPr>
        <w:t>Ишбаева</w:t>
      </w:r>
      <w:proofErr w:type="spellEnd"/>
      <w:r w:rsidR="005C09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C0910">
        <w:rPr>
          <w:rFonts w:ascii="Times New Roman" w:hAnsi="Times New Roman"/>
          <w:sz w:val="20"/>
          <w:szCs w:val="20"/>
        </w:rPr>
        <w:t>Зигангира</w:t>
      </w:r>
      <w:proofErr w:type="spellEnd"/>
      <w:r w:rsidR="005C09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C0910">
        <w:rPr>
          <w:rFonts w:ascii="Times New Roman" w:hAnsi="Times New Roman"/>
          <w:sz w:val="20"/>
          <w:szCs w:val="20"/>
        </w:rPr>
        <w:t>Яганшиевича</w:t>
      </w:r>
      <w:proofErr w:type="spellEnd"/>
      <w:r w:rsidRPr="003B27AE">
        <w:rPr>
          <w:rFonts w:ascii="Times New Roman" w:hAnsi="Times New Roman"/>
          <w:sz w:val="20"/>
          <w:szCs w:val="20"/>
        </w:rPr>
        <w:t>, действующего на основании Устава,</w:t>
      </w:r>
      <w:r w:rsidR="001D0826" w:rsidRPr="003B27AE">
        <w:rPr>
          <w:rFonts w:ascii="Times New Roman" w:hAnsi="Times New Roman"/>
          <w:sz w:val="20"/>
          <w:szCs w:val="20"/>
        </w:rPr>
        <w:t xml:space="preserve"> </w:t>
      </w:r>
      <w:r w:rsidRPr="003B27AE">
        <w:rPr>
          <w:rFonts w:ascii="Times New Roman" w:hAnsi="Times New Roman"/>
          <w:sz w:val="20"/>
          <w:szCs w:val="20"/>
        </w:rPr>
        <w:t>Положения о платных дополнительных образовательных услугах</w:t>
      </w:r>
      <w:r w:rsidR="007428D8" w:rsidRPr="003B27AE">
        <w:rPr>
          <w:rFonts w:ascii="Times New Roman" w:hAnsi="Times New Roman"/>
          <w:sz w:val="20"/>
          <w:szCs w:val="20"/>
        </w:rPr>
        <w:t xml:space="preserve"> </w:t>
      </w:r>
      <w:r w:rsidRPr="003B27AE">
        <w:rPr>
          <w:rFonts w:ascii="Times New Roman" w:hAnsi="Times New Roman"/>
          <w:sz w:val="20"/>
          <w:szCs w:val="20"/>
        </w:rPr>
        <w:t>с одной стороны,</w:t>
      </w:r>
    </w:p>
    <w:p w:rsidR="00B745EF" w:rsidRPr="00DB7561" w:rsidRDefault="00936D2D" w:rsidP="00E13AF7">
      <w:pPr>
        <w:jc w:val="center"/>
        <w:rPr>
          <w:rFonts w:ascii="Times New Roman" w:hAnsi="Times New Roman"/>
          <w:i/>
          <w:sz w:val="16"/>
          <w:szCs w:val="16"/>
        </w:rPr>
      </w:pPr>
      <w:r w:rsidRPr="003B27A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  <w:r w:rsidR="00B745EF" w:rsidRPr="003B27AE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B745EF" w:rsidRPr="00DB7561">
        <w:rPr>
          <w:rFonts w:ascii="Times New Roman" w:hAnsi="Times New Roman"/>
          <w:i/>
          <w:sz w:val="16"/>
          <w:szCs w:val="16"/>
        </w:rPr>
        <w:t>(</w:t>
      </w:r>
      <w:r w:rsidR="00DB7561" w:rsidRPr="00DB7561">
        <w:rPr>
          <w:rFonts w:ascii="Times New Roman" w:hAnsi="Times New Roman"/>
          <w:i/>
          <w:sz w:val="16"/>
          <w:szCs w:val="16"/>
        </w:rPr>
        <w:t>фамилия, имя, отчество</w:t>
      </w:r>
      <w:r w:rsidR="00B745EF" w:rsidRPr="00DB7561">
        <w:rPr>
          <w:rFonts w:ascii="Times New Roman" w:hAnsi="Times New Roman"/>
          <w:i/>
          <w:sz w:val="16"/>
          <w:szCs w:val="16"/>
        </w:rPr>
        <w:t xml:space="preserve"> родителя (законного представителя) несовершеннолетнего)</w:t>
      </w:r>
    </w:p>
    <w:p w:rsidR="002E42EB" w:rsidRPr="003B27AE" w:rsidRDefault="002E42EB" w:rsidP="00B745EF">
      <w:pPr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(далее - </w:t>
      </w:r>
      <w:r w:rsidR="00B745EF" w:rsidRPr="003B27AE">
        <w:rPr>
          <w:rFonts w:ascii="Times New Roman" w:hAnsi="Times New Roman"/>
          <w:b/>
          <w:sz w:val="20"/>
          <w:szCs w:val="20"/>
        </w:rPr>
        <w:t>Заказчик</w:t>
      </w:r>
      <w:r w:rsidR="00B745EF" w:rsidRPr="003B27AE">
        <w:rPr>
          <w:rFonts w:ascii="Times New Roman" w:hAnsi="Times New Roman"/>
          <w:sz w:val="20"/>
          <w:szCs w:val="20"/>
        </w:rPr>
        <w:t xml:space="preserve">), </w:t>
      </w:r>
      <w:r w:rsidRPr="003B27AE">
        <w:rPr>
          <w:rFonts w:ascii="Times New Roman" w:hAnsi="Times New Roman"/>
          <w:sz w:val="20"/>
          <w:szCs w:val="20"/>
        </w:rPr>
        <w:t xml:space="preserve">действующий в интересах </w:t>
      </w:r>
      <w:r w:rsidR="00B745EF" w:rsidRPr="003B27AE">
        <w:rPr>
          <w:rFonts w:ascii="Times New Roman" w:hAnsi="Times New Roman"/>
          <w:sz w:val="20"/>
          <w:szCs w:val="20"/>
        </w:rPr>
        <w:t>несовершеннолетнего</w:t>
      </w:r>
    </w:p>
    <w:p w:rsidR="00B745EF" w:rsidRPr="003B27AE" w:rsidRDefault="002E42EB" w:rsidP="00B745EF">
      <w:pPr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  <w:r w:rsidR="003B27AE">
        <w:rPr>
          <w:rFonts w:ascii="Times New Roman" w:hAnsi="Times New Roman"/>
          <w:sz w:val="20"/>
          <w:szCs w:val="20"/>
        </w:rPr>
        <w:t>_______</w:t>
      </w:r>
      <w:r w:rsidR="00DB7561">
        <w:rPr>
          <w:rFonts w:ascii="Times New Roman" w:hAnsi="Times New Roman"/>
          <w:sz w:val="20"/>
          <w:szCs w:val="20"/>
        </w:rPr>
        <w:t>__</w:t>
      </w:r>
    </w:p>
    <w:p w:rsidR="00B745EF" w:rsidRPr="003B27AE" w:rsidRDefault="00B745EF" w:rsidP="00B745EF">
      <w:pPr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1D0826" w:rsidRPr="003B27AE">
        <w:rPr>
          <w:rFonts w:ascii="Times New Roman" w:hAnsi="Times New Roman"/>
          <w:sz w:val="20"/>
          <w:szCs w:val="20"/>
        </w:rPr>
        <w:t xml:space="preserve">                 </w:t>
      </w:r>
      <w:r w:rsidRPr="003B27AE">
        <w:rPr>
          <w:rFonts w:ascii="Times New Roman" w:hAnsi="Times New Roman"/>
          <w:sz w:val="20"/>
          <w:szCs w:val="20"/>
        </w:rPr>
        <w:t xml:space="preserve"> (</w:t>
      </w:r>
      <w:r w:rsidR="00DB7561" w:rsidRPr="00DB7561">
        <w:rPr>
          <w:rFonts w:ascii="Times New Roman" w:hAnsi="Times New Roman"/>
          <w:i/>
          <w:sz w:val="16"/>
          <w:szCs w:val="16"/>
        </w:rPr>
        <w:t>фамилия, имя, отчество ребенка, дата рождения</w:t>
      </w:r>
      <w:r w:rsidRPr="003B27AE">
        <w:rPr>
          <w:rFonts w:ascii="Times New Roman" w:hAnsi="Times New Roman"/>
          <w:sz w:val="20"/>
          <w:szCs w:val="20"/>
        </w:rPr>
        <w:t>)</w:t>
      </w:r>
    </w:p>
    <w:p w:rsidR="00B745EF" w:rsidRDefault="00484CD9" w:rsidP="00B745EF">
      <w:pPr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(далее - </w:t>
      </w:r>
      <w:r w:rsidR="00B745EF" w:rsidRPr="003B27AE">
        <w:rPr>
          <w:rFonts w:ascii="Times New Roman" w:hAnsi="Times New Roman"/>
          <w:b/>
          <w:sz w:val="20"/>
          <w:szCs w:val="20"/>
        </w:rPr>
        <w:t>Обучающийся</w:t>
      </w:r>
      <w:r w:rsidR="00B745EF" w:rsidRPr="003B27AE">
        <w:rPr>
          <w:rFonts w:ascii="Times New Roman" w:hAnsi="Times New Roman"/>
          <w:sz w:val="20"/>
          <w:szCs w:val="20"/>
        </w:rPr>
        <w:t>), с другой стороны, заключили в соответствии с Гражданским кодексом Российской Федерации, законами «Об образовании в Российской Федерации», «Об образовании в Республике Башкортостан», «Защите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</w:t>
      </w:r>
      <w:r w:rsidR="001C3296" w:rsidRPr="003B27AE">
        <w:rPr>
          <w:rFonts w:ascii="Times New Roman" w:hAnsi="Times New Roman"/>
          <w:sz w:val="20"/>
          <w:szCs w:val="20"/>
        </w:rPr>
        <w:t>9.2020</w:t>
      </w:r>
      <w:r w:rsidR="00B745EF" w:rsidRPr="003B27AE">
        <w:rPr>
          <w:rFonts w:ascii="Times New Roman" w:hAnsi="Times New Roman"/>
          <w:sz w:val="20"/>
          <w:szCs w:val="20"/>
        </w:rPr>
        <w:t>г.  №</w:t>
      </w:r>
      <w:r w:rsidR="001C3296" w:rsidRPr="003B27AE">
        <w:rPr>
          <w:rFonts w:ascii="Times New Roman" w:hAnsi="Times New Roman"/>
          <w:sz w:val="20"/>
          <w:szCs w:val="20"/>
        </w:rPr>
        <w:t>1441</w:t>
      </w:r>
      <w:r w:rsidR="00B745EF" w:rsidRPr="003B27AE">
        <w:rPr>
          <w:rFonts w:ascii="Times New Roman" w:hAnsi="Times New Roman"/>
          <w:sz w:val="20"/>
          <w:szCs w:val="20"/>
        </w:rPr>
        <w:t>, настоящий договор о нижеследующем:</w:t>
      </w:r>
    </w:p>
    <w:p w:rsidR="00931EF6" w:rsidRPr="00931EF6" w:rsidRDefault="00931EF6" w:rsidP="00B745EF">
      <w:pPr>
        <w:jc w:val="both"/>
        <w:rPr>
          <w:rFonts w:ascii="Times New Roman" w:hAnsi="Times New Roman"/>
          <w:sz w:val="10"/>
          <w:szCs w:val="10"/>
        </w:rPr>
      </w:pPr>
    </w:p>
    <w:p w:rsidR="00B745EF" w:rsidRPr="003B27AE" w:rsidRDefault="00B745EF" w:rsidP="00712916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3B27AE" w:rsidRPr="008E07E0" w:rsidRDefault="003B27AE" w:rsidP="003B27AE">
      <w:pPr>
        <w:pStyle w:val="a5"/>
        <w:rPr>
          <w:rFonts w:ascii="Times New Roman" w:hAnsi="Times New Roman"/>
          <w:b/>
          <w:bCs/>
          <w:sz w:val="4"/>
          <w:szCs w:val="4"/>
        </w:rPr>
      </w:pPr>
    </w:p>
    <w:p w:rsidR="00846914" w:rsidRPr="003B27AE" w:rsidRDefault="001F6330" w:rsidP="00F90290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1.1. </w:t>
      </w:r>
      <w:r w:rsidR="00F3528F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 xml:space="preserve">Исполнитель предоставляет, а Заказчик оплачивает </w:t>
      </w:r>
      <w:r w:rsidR="00750AF5">
        <w:rPr>
          <w:rFonts w:ascii="Times New Roman" w:hAnsi="Times New Roman"/>
          <w:sz w:val="20"/>
          <w:szCs w:val="20"/>
        </w:rPr>
        <w:t xml:space="preserve">платные </w:t>
      </w:r>
      <w:r w:rsidR="00B745EF" w:rsidRPr="003B27AE">
        <w:rPr>
          <w:rFonts w:ascii="Times New Roman" w:hAnsi="Times New Roman"/>
          <w:sz w:val="20"/>
          <w:szCs w:val="20"/>
        </w:rPr>
        <w:t>образовательные услуги в очной форме в виде курса</w:t>
      </w:r>
      <w:r w:rsidR="00503B70" w:rsidRPr="003B27AE">
        <w:rPr>
          <w:rFonts w:ascii="Times New Roman" w:hAnsi="Times New Roman"/>
          <w:sz w:val="20"/>
          <w:szCs w:val="20"/>
        </w:rPr>
        <w:t>, при форс-ма</w:t>
      </w:r>
      <w:r w:rsidR="00750AF5">
        <w:rPr>
          <w:rFonts w:ascii="Times New Roman" w:hAnsi="Times New Roman"/>
          <w:sz w:val="20"/>
          <w:szCs w:val="20"/>
        </w:rPr>
        <w:t xml:space="preserve">жорных обстоятельствах занятия </w:t>
      </w:r>
      <w:r w:rsidR="00503B70" w:rsidRPr="003B27AE">
        <w:rPr>
          <w:rFonts w:ascii="Times New Roman" w:hAnsi="Times New Roman"/>
          <w:sz w:val="20"/>
          <w:szCs w:val="20"/>
        </w:rPr>
        <w:t>могут проводиться дистанционно</w:t>
      </w:r>
      <w:r w:rsidR="00F3528F" w:rsidRPr="003B27AE">
        <w:rPr>
          <w:rFonts w:ascii="Times New Roman" w:hAnsi="Times New Roman"/>
          <w:sz w:val="20"/>
          <w:szCs w:val="20"/>
        </w:rPr>
        <w:t>.</w:t>
      </w:r>
    </w:p>
    <w:p w:rsidR="00F3528F" w:rsidRPr="00931EF6" w:rsidRDefault="00F3528F" w:rsidP="00B745EF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29"/>
        <w:gridCol w:w="1985"/>
        <w:gridCol w:w="3544"/>
        <w:gridCol w:w="992"/>
      </w:tblGrid>
      <w:tr w:rsidR="001F6330" w:rsidRPr="003B27AE" w:rsidTr="003B27AE">
        <w:trPr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 xml:space="preserve">N </w:t>
            </w:r>
            <w:r w:rsidRPr="003B27A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0A4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>образовательных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8D2" w:rsidRDefault="005A18D2" w:rsidP="007520A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A18D2" w:rsidRDefault="005A18D2" w:rsidP="007520A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B27AE" w:rsidRDefault="001F6330" w:rsidP="007520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 xml:space="preserve">Форма </w:t>
            </w:r>
          </w:p>
          <w:p w:rsidR="003B27AE" w:rsidRDefault="003B27AE" w:rsidP="007520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</w:t>
            </w:r>
            <w:r w:rsidR="001F6330" w:rsidRPr="003B27AE">
              <w:rPr>
                <w:rFonts w:ascii="Times New Roman" w:hAnsi="Times New Roman" w:cs="Times New Roman"/>
              </w:rPr>
              <w:t>ления</w:t>
            </w:r>
          </w:p>
          <w:p w:rsidR="001F6330" w:rsidRPr="003B27AE" w:rsidRDefault="001F6330" w:rsidP="007520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8D2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>программы (курса)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>Коли-</w:t>
            </w:r>
          </w:p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27AE">
              <w:rPr>
                <w:rFonts w:ascii="Times New Roman" w:hAnsi="Times New Roman" w:cs="Times New Roman"/>
              </w:rPr>
              <w:t>чество</w:t>
            </w:r>
            <w:proofErr w:type="spellEnd"/>
          </w:p>
          <w:p w:rsidR="001F6330" w:rsidRPr="003B27AE" w:rsidRDefault="001F6330" w:rsidP="001D082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>часов</w:t>
            </w:r>
          </w:p>
        </w:tc>
      </w:tr>
      <w:tr w:rsidR="00A8356D" w:rsidRPr="003B27AE" w:rsidTr="006B1DB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6D" w:rsidRPr="003B27AE" w:rsidRDefault="00A8356D" w:rsidP="0016044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B2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6D" w:rsidRPr="003B27AE" w:rsidRDefault="00A8356D" w:rsidP="005A18D2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F49" w:rsidRDefault="00747F49" w:rsidP="001E425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8356D" w:rsidRDefault="00747F49" w:rsidP="001E425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B27AE">
              <w:rPr>
                <w:rFonts w:ascii="Times New Roman" w:hAnsi="Times New Roman" w:cs="Times New Roman"/>
              </w:rPr>
              <w:t>Г</w:t>
            </w:r>
            <w:r w:rsidR="00A8356D" w:rsidRPr="003B27AE">
              <w:rPr>
                <w:rFonts w:ascii="Times New Roman" w:hAnsi="Times New Roman" w:cs="Times New Roman"/>
              </w:rPr>
              <w:t>рупповая</w:t>
            </w:r>
          </w:p>
          <w:p w:rsidR="00747F49" w:rsidRPr="003B27AE" w:rsidRDefault="00747F49" w:rsidP="001E425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25D" w:rsidRDefault="001E425D" w:rsidP="001E425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5459" w:rsidRPr="003B27AE" w:rsidRDefault="00FD5459" w:rsidP="00747F49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6D" w:rsidRPr="003B27AE" w:rsidRDefault="00A8356D" w:rsidP="001E425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27AE" w:rsidRPr="00931EF6" w:rsidRDefault="003B27AE" w:rsidP="00B745EF">
      <w:pPr>
        <w:jc w:val="both"/>
        <w:rPr>
          <w:rFonts w:ascii="Times New Roman" w:hAnsi="Times New Roman"/>
          <w:sz w:val="10"/>
          <w:szCs w:val="10"/>
        </w:rPr>
      </w:pPr>
    </w:p>
    <w:p w:rsidR="00B745EF" w:rsidRPr="000E158C" w:rsidRDefault="00B745EF" w:rsidP="007E2083">
      <w:pPr>
        <w:pStyle w:val="a5"/>
        <w:numPr>
          <w:ilvl w:val="1"/>
          <w:numId w:val="13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E158C">
        <w:rPr>
          <w:rFonts w:ascii="Times New Roman" w:hAnsi="Times New Roman"/>
          <w:sz w:val="20"/>
          <w:szCs w:val="20"/>
        </w:rPr>
        <w:t>Срок обучения с</w:t>
      </w:r>
      <w:r w:rsidR="005678FE" w:rsidRPr="000E158C">
        <w:rPr>
          <w:rFonts w:ascii="Times New Roman" w:hAnsi="Times New Roman"/>
          <w:sz w:val="20"/>
          <w:szCs w:val="20"/>
        </w:rPr>
        <w:t xml:space="preserve"> </w:t>
      </w:r>
      <w:r w:rsidR="00573625">
        <w:rPr>
          <w:rFonts w:ascii="Times New Roman" w:hAnsi="Times New Roman"/>
          <w:sz w:val="20"/>
          <w:szCs w:val="20"/>
        </w:rPr>
        <w:t>_</w:t>
      </w:r>
      <w:proofErr w:type="gramStart"/>
      <w:r w:rsidR="00573625">
        <w:rPr>
          <w:rFonts w:ascii="Times New Roman" w:hAnsi="Times New Roman"/>
          <w:sz w:val="20"/>
          <w:szCs w:val="20"/>
        </w:rPr>
        <w:t xml:space="preserve">_ </w:t>
      </w:r>
      <w:r w:rsidR="00C62147" w:rsidRPr="000E158C">
        <w:rPr>
          <w:rFonts w:ascii="Times New Roman" w:hAnsi="Times New Roman"/>
          <w:sz w:val="20"/>
          <w:szCs w:val="20"/>
        </w:rPr>
        <w:t>.</w:t>
      </w:r>
      <w:proofErr w:type="gramEnd"/>
      <w:r w:rsidR="00573625">
        <w:rPr>
          <w:rFonts w:ascii="Times New Roman" w:hAnsi="Times New Roman"/>
          <w:sz w:val="20"/>
          <w:szCs w:val="20"/>
        </w:rPr>
        <w:t xml:space="preserve"> __</w:t>
      </w:r>
      <w:r w:rsidR="00394C59" w:rsidRPr="000E158C">
        <w:rPr>
          <w:rFonts w:ascii="Times New Roman" w:hAnsi="Times New Roman"/>
          <w:sz w:val="20"/>
          <w:szCs w:val="20"/>
        </w:rPr>
        <w:t>.202</w:t>
      </w:r>
      <w:r w:rsidR="00573625">
        <w:rPr>
          <w:rFonts w:ascii="Times New Roman" w:hAnsi="Times New Roman"/>
          <w:sz w:val="20"/>
          <w:szCs w:val="20"/>
        </w:rPr>
        <w:t>_</w:t>
      </w:r>
      <w:r w:rsidR="007A4027" w:rsidRPr="000E158C">
        <w:rPr>
          <w:rFonts w:ascii="Times New Roman" w:hAnsi="Times New Roman"/>
          <w:sz w:val="20"/>
          <w:szCs w:val="20"/>
        </w:rPr>
        <w:t xml:space="preserve"> г.</w:t>
      </w:r>
      <w:r w:rsidR="00A647A5" w:rsidRPr="000E158C">
        <w:rPr>
          <w:rFonts w:ascii="Times New Roman" w:hAnsi="Times New Roman"/>
          <w:sz w:val="20"/>
          <w:szCs w:val="20"/>
        </w:rPr>
        <w:t xml:space="preserve"> </w:t>
      </w:r>
      <w:r w:rsidRPr="000E158C">
        <w:rPr>
          <w:rFonts w:ascii="Times New Roman" w:hAnsi="Times New Roman"/>
          <w:sz w:val="20"/>
          <w:szCs w:val="20"/>
        </w:rPr>
        <w:t>п</w:t>
      </w:r>
      <w:r w:rsidR="00107F46" w:rsidRPr="000E158C">
        <w:rPr>
          <w:rFonts w:ascii="Times New Roman" w:hAnsi="Times New Roman"/>
          <w:sz w:val="20"/>
          <w:szCs w:val="20"/>
        </w:rPr>
        <w:t xml:space="preserve">о </w:t>
      </w:r>
      <w:r w:rsidR="00573625">
        <w:rPr>
          <w:rFonts w:ascii="Times New Roman" w:hAnsi="Times New Roman"/>
          <w:sz w:val="20"/>
          <w:szCs w:val="20"/>
        </w:rPr>
        <w:t>_</w:t>
      </w:r>
      <w:proofErr w:type="gramStart"/>
      <w:r w:rsidR="00573625">
        <w:rPr>
          <w:rFonts w:ascii="Times New Roman" w:hAnsi="Times New Roman"/>
          <w:sz w:val="20"/>
          <w:szCs w:val="20"/>
        </w:rPr>
        <w:t>_</w:t>
      </w:r>
      <w:r w:rsidR="00E201B5" w:rsidRPr="000E158C">
        <w:rPr>
          <w:rFonts w:ascii="Times New Roman" w:hAnsi="Times New Roman"/>
          <w:sz w:val="20"/>
          <w:szCs w:val="20"/>
        </w:rPr>
        <w:t>.</w:t>
      </w:r>
      <w:r w:rsidR="00573625">
        <w:rPr>
          <w:rFonts w:ascii="Times New Roman" w:hAnsi="Times New Roman"/>
          <w:sz w:val="20"/>
          <w:szCs w:val="20"/>
        </w:rPr>
        <w:t>_</w:t>
      </w:r>
      <w:proofErr w:type="gramEnd"/>
      <w:r w:rsidR="00573625">
        <w:rPr>
          <w:rFonts w:ascii="Times New Roman" w:hAnsi="Times New Roman"/>
          <w:sz w:val="20"/>
          <w:szCs w:val="20"/>
        </w:rPr>
        <w:t>_</w:t>
      </w:r>
      <w:r w:rsidR="00394C59" w:rsidRPr="000E158C">
        <w:rPr>
          <w:rFonts w:ascii="Times New Roman" w:hAnsi="Times New Roman"/>
          <w:sz w:val="20"/>
          <w:szCs w:val="20"/>
        </w:rPr>
        <w:t>.20</w:t>
      </w:r>
      <w:r w:rsidR="00FD0649" w:rsidRPr="000E158C">
        <w:rPr>
          <w:rFonts w:ascii="Times New Roman" w:hAnsi="Times New Roman"/>
          <w:sz w:val="20"/>
          <w:szCs w:val="20"/>
        </w:rPr>
        <w:t>2</w:t>
      </w:r>
      <w:r w:rsidR="00573625">
        <w:rPr>
          <w:rFonts w:ascii="Times New Roman" w:hAnsi="Times New Roman"/>
          <w:sz w:val="20"/>
          <w:szCs w:val="20"/>
        </w:rPr>
        <w:t>_</w:t>
      </w:r>
      <w:r w:rsidR="000B1EFC" w:rsidRPr="000E158C">
        <w:rPr>
          <w:rFonts w:ascii="Times New Roman" w:hAnsi="Times New Roman"/>
          <w:sz w:val="20"/>
          <w:szCs w:val="20"/>
        </w:rPr>
        <w:t xml:space="preserve"> </w:t>
      </w:r>
      <w:r w:rsidR="00394C59" w:rsidRPr="000E158C">
        <w:rPr>
          <w:rFonts w:ascii="Times New Roman" w:hAnsi="Times New Roman"/>
          <w:sz w:val="20"/>
          <w:szCs w:val="20"/>
        </w:rPr>
        <w:t>г.</w:t>
      </w:r>
    </w:p>
    <w:p w:rsidR="000E158C" w:rsidRDefault="00AD6479" w:rsidP="007E2083">
      <w:pPr>
        <w:pStyle w:val="a5"/>
        <w:numPr>
          <w:ilvl w:val="1"/>
          <w:numId w:val="13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обучения: МАОУ «ПМШ №23» г. Стерлитамак РБ, находящееся по адресу: 453120, РБ, г. Стерлитамак, ул. Строителей, 61.</w:t>
      </w:r>
    </w:p>
    <w:p w:rsidR="000E158C" w:rsidRPr="000E158C" w:rsidRDefault="000E158C" w:rsidP="007E2083">
      <w:pPr>
        <w:pStyle w:val="a5"/>
        <w:numPr>
          <w:ilvl w:val="1"/>
          <w:numId w:val="13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После освоения обучающимся дополнительной образовательной программы документ об обучении не выдается.</w:t>
      </w:r>
    </w:p>
    <w:p w:rsidR="003B27AE" w:rsidRPr="00931EF6" w:rsidRDefault="003B27AE" w:rsidP="007E2083">
      <w:pPr>
        <w:shd w:val="clear" w:color="auto" w:fill="FFFFFF" w:themeFill="background1"/>
        <w:ind w:left="567" w:hanging="567"/>
        <w:jc w:val="both"/>
        <w:rPr>
          <w:rFonts w:ascii="Times New Roman" w:hAnsi="Times New Roman"/>
          <w:sz w:val="10"/>
          <w:szCs w:val="10"/>
        </w:rPr>
      </w:pPr>
    </w:p>
    <w:p w:rsidR="00D5170D" w:rsidRDefault="00D5170D" w:rsidP="00D833C5">
      <w:pPr>
        <w:pStyle w:val="a5"/>
        <w:numPr>
          <w:ilvl w:val="0"/>
          <w:numId w:val="14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Права Исполнителя, Заказчика, Обучающегося</w:t>
      </w:r>
    </w:p>
    <w:p w:rsidR="003B27AE" w:rsidRPr="008E07E0" w:rsidRDefault="003B27AE" w:rsidP="003B27AE">
      <w:pPr>
        <w:pStyle w:val="a5"/>
        <w:rPr>
          <w:rFonts w:ascii="Times New Roman" w:hAnsi="Times New Roman"/>
          <w:b/>
          <w:bCs/>
          <w:sz w:val="4"/>
          <w:szCs w:val="4"/>
        </w:rPr>
      </w:pPr>
    </w:p>
    <w:p w:rsidR="00D5170D" w:rsidRDefault="00D833C5" w:rsidP="000B1AF2">
      <w:pPr>
        <w:pStyle w:val="a5"/>
        <w:numPr>
          <w:ilvl w:val="1"/>
          <w:numId w:val="14"/>
        </w:numPr>
        <w:tabs>
          <w:tab w:val="num" w:pos="0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Исполнитель вправе отказ</w:t>
      </w:r>
      <w:r w:rsidR="00D5170D" w:rsidRPr="003B27AE">
        <w:rPr>
          <w:rFonts w:ascii="Times New Roman" w:hAnsi="Times New Roman"/>
          <w:sz w:val="20"/>
          <w:szCs w:val="20"/>
        </w:rPr>
        <w:t>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D6E0B" w:rsidRPr="003B27AE" w:rsidRDefault="008D6E0B" w:rsidP="000B1AF2">
      <w:pPr>
        <w:pStyle w:val="a5"/>
        <w:numPr>
          <w:ilvl w:val="1"/>
          <w:numId w:val="14"/>
        </w:numPr>
        <w:tabs>
          <w:tab w:val="num" w:pos="0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связи с производственной необходимостью и праздничными днями Исполнитель имеет право переносить занятия на другие дни, отличные от расписания.</w:t>
      </w:r>
    </w:p>
    <w:p w:rsidR="00D5170D" w:rsidRPr="003B27AE" w:rsidRDefault="00D5170D" w:rsidP="00712916">
      <w:pPr>
        <w:pStyle w:val="a5"/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Заказчик вправе требовать от Исполнителя предоставления информации по вопросам:</w:t>
      </w:r>
    </w:p>
    <w:p w:rsidR="00D5170D" w:rsidRPr="003B27AE" w:rsidRDefault="00D5170D" w:rsidP="00712916">
      <w:pPr>
        <w:pStyle w:val="a5"/>
        <w:tabs>
          <w:tab w:val="num" w:pos="0"/>
        </w:tabs>
        <w:ind w:left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- организации и обеспечения надлежащего исполнения услуг, предусмотренных разделом 1 настоящего договора, а также образовательной деятельности Исполнителя и перспектив ее развития;</w:t>
      </w:r>
    </w:p>
    <w:p w:rsidR="00D5170D" w:rsidRPr="003B27AE" w:rsidRDefault="00D5170D" w:rsidP="00712916">
      <w:pPr>
        <w:pStyle w:val="a5"/>
        <w:tabs>
          <w:tab w:val="num" w:pos="0"/>
        </w:tabs>
        <w:ind w:left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- успеваемости, поведения, отношения Обучающегося к учебе в целом и по отдельным предметам учебного плана.</w:t>
      </w:r>
    </w:p>
    <w:p w:rsidR="00D5170D" w:rsidRPr="003B27AE" w:rsidRDefault="00D5170D" w:rsidP="00712916">
      <w:pPr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Заказчик и Обучающийся, надлежащим образом исполнившие свои обязанности по настоящему договору, имеют преимущественное право на заключение договора на новый срок по истечению срока настоящего договора.</w:t>
      </w:r>
    </w:p>
    <w:p w:rsidR="00D5170D" w:rsidRPr="003B27AE" w:rsidRDefault="00D5170D" w:rsidP="00712916">
      <w:pPr>
        <w:numPr>
          <w:ilvl w:val="1"/>
          <w:numId w:val="14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Обучающийся вправе:</w:t>
      </w:r>
    </w:p>
    <w:p w:rsidR="00D5170D" w:rsidRPr="003B27AE" w:rsidRDefault="00D5170D" w:rsidP="0064097C">
      <w:pPr>
        <w:pStyle w:val="a5"/>
        <w:tabs>
          <w:tab w:val="num" w:pos="0"/>
        </w:tabs>
        <w:ind w:left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- обращаться к работникам Исполнителя по вопросам, касающимся обучения в образовательном учреждении;</w:t>
      </w:r>
    </w:p>
    <w:p w:rsidR="00D5170D" w:rsidRPr="003B27AE" w:rsidRDefault="00D5170D" w:rsidP="00D5170D">
      <w:pPr>
        <w:tabs>
          <w:tab w:val="num" w:pos="0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:rsidR="00D5170D" w:rsidRDefault="00D5170D" w:rsidP="00D5170D">
      <w:pPr>
        <w:tabs>
          <w:tab w:val="num" w:pos="0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- пользоваться имуществом Исполнителя, необходимым для осуществления образовательной деятельности, во время занятий, предусмотренных расписанием.</w:t>
      </w:r>
    </w:p>
    <w:p w:rsidR="003B27AE" w:rsidRPr="00931EF6" w:rsidRDefault="003B27AE" w:rsidP="00D5170D">
      <w:pPr>
        <w:tabs>
          <w:tab w:val="num" w:pos="0"/>
        </w:tabs>
        <w:ind w:firstLine="567"/>
        <w:jc w:val="both"/>
        <w:rPr>
          <w:rFonts w:ascii="Times New Roman" w:hAnsi="Times New Roman"/>
          <w:sz w:val="10"/>
          <w:szCs w:val="10"/>
        </w:rPr>
      </w:pPr>
    </w:p>
    <w:p w:rsidR="00B745EF" w:rsidRDefault="00B745EF" w:rsidP="0064097C">
      <w:pPr>
        <w:pStyle w:val="a5"/>
        <w:numPr>
          <w:ilvl w:val="0"/>
          <w:numId w:val="18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Обязанности Исполнителя</w:t>
      </w:r>
      <w:r w:rsidR="0064097C" w:rsidRPr="003B27AE">
        <w:rPr>
          <w:rFonts w:ascii="Times New Roman" w:hAnsi="Times New Roman"/>
          <w:b/>
          <w:bCs/>
          <w:sz w:val="20"/>
          <w:szCs w:val="20"/>
        </w:rPr>
        <w:t>, Заказчика и Обучающегося</w:t>
      </w:r>
    </w:p>
    <w:p w:rsidR="003B27AE" w:rsidRPr="008E07E0" w:rsidRDefault="003B27AE" w:rsidP="003B27AE">
      <w:pPr>
        <w:pStyle w:val="a5"/>
        <w:rPr>
          <w:rFonts w:ascii="Times New Roman" w:hAnsi="Times New Roman"/>
          <w:b/>
          <w:bCs/>
          <w:sz w:val="4"/>
          <w:szCs w:val="4"/>
        </w:rPr>
      </w:pPr>
    </w:p>
    <w:p w:rsidR="00B745EF" w:rsidRPr="003B27AE" w:rsidRDefault="0064097C" w:rsidP="008C0FA3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     3.1. </w:t>
      </w:r>
      <w:r w:rsidR="00B745EF" w:rsidRPr="003B27AE">
        <w:rPr>
          <w:rFonts w:ascii="Times New Roman" w:hAnsi="Times New Roman"/>
          <w:sz w:val="20"/>
          <w:szCs w:val="20"/>
        </w:rPr>
        <w:t>Исполнитель обязан:</w:t>
      </w:r>
    </w:p>
    <w:p w:rsidR="00B745EF" w:rsidRPr="003B27AE" w:rsidRDefault="00B745EF" w:rsidP="00C77224">
      <w:pPr>
        <w:numPr>
          <w:ilvl w:val="2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Организовать и обеспечить надлежащее исполнение услуг, предусмотренных в разделе 1 настоящего договора. Дополнительные Образовательные услуги оказываются в соответствии с учебным планом, календарным учебным графиком и расписанием занятий, разрабатываемыми Исполнителем.</w:t>
      </w:r>
    </w:p>
    <w:p w:rsidR="00B745EF" w:rsidRPr="003B27AE" w:rsidRDefault="00B745EF" w:rsidP="00C77224">
      <w:pPr>
        <w:numPr>
          <w:ilvl w:val="2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Обеспечить для проведения занятий помещения, соответствующие санитарным и гигиеническим нормам и правилам, предъявляемым к образовательной деятельности.</w:t>
      </w:r>
    </w:p>
    <w:p w:rsidR="00B745EF" w:rsidRPr="003B27AE" w:rsidRDefault="00B745EF" w:rsidP="00C77224">
      <w:pPr>
        <w:numPr>
          <w:ilvl w:val="2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745EF" w:rsidRPr="003B27AE" w:rsidRDefault="00B745EF" w:rsidP="00C77224">
      <w:pPr>
        <w:numPr>
          <w:ilvl w:val="2"/>
          <w:numId w:val="18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1326F9" w:rsidRPr="003B27AE" w:rsidRDefault="0064097C" w:rsidP="003B27AE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3.2. Заказчик</w:t>
      </w:r>
      <w:r w:rsidR="00B745EF" w:rsidRPr="003B27AE">
        <w:rPr>
          <w:rFonts w:ascii="Times New Roman" w:hAnsi="Times New Roman"/>
          <w:sz w:val="20"/>
          <w:szCs w:val="20"/>
        </w:rPr>
        <w:t xml:space="preserve"> обязан:</w:t>
      </w:r>
    </w:p>
    <w:p w:rsidR="00C77224" w:rsidRPr="003B27AE" w:rsidRDefault="00C77224" w:rsidP="00C77224">
      <w:pPr>
        <w:pStyle w:val="a5"/>
        <w:numPr>
          <w:ilvl w:val="0"/>
          <w:numId w:val="19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C77224" w:rsidRPr="003B27AE" w:rsidRDefault="00C77224" w:rsidP="00C77224">
      <w:pPr>
        <w:pStyle w:val="a5"/>
        <w:numPr>
          <w:ilvl w:val="1"/>
          <w:numId w:val="19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C77224" w:rsidRPr="003B27AE" w:rsidRDefault="00C77224" w:rsidP="00C77224">
      <w:pPr>
        <w:pStyle w:val="a5"/>
        <w:numPr>
          <w:ilvl w:val="1"/>
          <w:numId w:val="19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B745EF" w:rsidRPr="003B27AE" w:rsidRDefault="00B745EF" w:rsidP="00C77224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Своевременно вносить плату за предоставляемые услуги, указанные в разделе 1 настоящего договора.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lastRenderedPageBreak/>
        <w:t>Незамедлительно сообщать руководителю Исполнителя об изменении контактного телефона и места жительства.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Извещать Исполнителя об уважительных причинах отсутствия Обучающегося на занятиях.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Проявлять уважение к педагогам, администрации, техническому персоналу Исполнителя.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Возмещать ущерб, причин</w:t>
      </w:r>
      <w:r w:rsidR="00632D60" w:rsidRPr="003B27AE">
        <w:rPr>
          <w:rFonts w:ascii="Times New Roman" w:hAnsi="Times New Roman"/>
          <w:sz w:val="20"/>
          <w:szCs w:val="20"/>
        </w:rPr>
        <w:t>ё</w:t>
      </w:r>
      <w:r w:rsidRPr="003B27AE">
        <w:rPr>
          <w:rFonts w:ascii="Times New Roman" w:hAnsi="Times New Roman"/>
          <w:sz w:val="20"/>
          <w:szCs w:val="20"/>
        </w:rPr>
        <w:t>нный Обучающимся имуществу Исполнителя, в соответствии с законодательством Российской Федерации.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Обеспечить посещение Обучающимся занятий согласно учебному расписанию.</w:t>
      </w:r>
    </w:p>
    <w:p w:rsidR="00B745EF" w:rsidRPr="003B27AE" w:rsidRDefault="00B745EF" w:rsidP="00CF4CEE">
      <w:pPr>
        <w:numPr>
          <w:ilvl w:val="2"/>
          <w:numId w:val="19"/>
        </w:numPr>
        <w:tabs>
          <w:tab w:val="clear" w:pos="1440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C77224" w:rsidRPr="003B27AE" w:rsidRDefault="00C77224" w:rsidP="00EE5768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3.3. Обучающийся</w:t>
      </w:r>
      <w:r w:rsidR="00B745EF" w:rsidRPr="003B27AE">
        <w:rPr>
          <w:rFonts w:ascii="Times New Roman" w:hAnsi="Times New Roman"/>
          <w:sz w:val="20"/>
          <w:szCs w:val="20"/>
        </w:rPr>
        <w:t xml:space="preserve"> обязан:</w:t>
      </w:r>
    </w:p>
    <w:p w:rsidR="00DB07A8" w:rsidRPr="003B27AE" w:rsidRDefault="00DB07A8" w:rsidP="00DB07A8">
      <w:pPr>
        <w:pStyle w:val="a5"/>
        <w:numPr>
          <w:ilvl w:val="0"/>
          <w:numId w:val="20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DB07A8" w:rsidRPr="003B27AE" w:rsidRDefault="00DB07A8" w:rsidP="00DB07A8">
      <w:pPr>
        <w:pStyle w:val="a5"/>
        <w:numPr>
          <w:ilvl w:val="1"/>
          <w:numId w:val="20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DB07A8" w:rsidRPr="003B27AE" w:rsidRDefault="00DB07A8" w:rsidP="00DB07A8">
      <w:pPr>
        <w:pStyle w:val="a5"/>
        <w:numPr>
          <w:ilvl w:val="1"/>
          <w:numId w:val="20"/>
        </w:numPr>
        <w:contextualSpacing w:val="0"/>
        <w:jc w:val="both"/>
        <w:rPr>
          <w:rFonts w:ascii="Times New Roman" w:hAnsi="Times New Roman"/>
          <w:vanish/>
          <w:sz w:val="20"/>
          <w:szCs w:val="20"/>
        </w:rPr>
      </w:pPr>
    </w:p>
    <w:p w:rsidR="00B745EF" w:rsidRPr="003B27AE" w:rsidRDefault="00B745EF" w:rsidP="00DB07A8">
      <w:pPr>
        <w:pStyle w:val="a5"/>
        <w:numPr>
          <w:ilvl w:val="2"/>
          <w:numId w:val="22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Посещать занятия, указанные в учебном расписании.</w:t>
      </w:r>
    </w:p>
    <w:p w:rsidR="00B745EF" w:rsidRPr="003B27AE" w:rsidRDefault="00B745EF" w:rsidP="00DB07A8">
      <w:pPr>
        <w:numPr>
          <w:ilvl w:val="2"/>
          <w:numId w:val="22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Выполнять задания по подготовке к занятиям, проводимым педагогическими работниками Исполнителя.</w:t>
      </w:r>
    </w:p>
    <w:p w:rsidR="00B745EF" w:rsidRPr="003B27AE" w:rsidRDefault="00B745EF" w:rsidP="00DB07A8">
      <w:pPr>
        <w:numPr>
          <w:ilvl w:val="2"/>
          <w:numId w:val="22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745EF" w:rsidRDefault="00B745EF" w:rsidP="00DB07A8">
      <w:pPr>
        <w:numPr>
          <w:ilvl w:val="2"/>
          <w:numId w:val="22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Бережно относиться к имуществу Исполнителя.</w:t>
      </w:r>
    </w:p>
    <w:p w:rsidR="00931EF6" w:rsidRPr="008E07E0" w:rsidRDefault="00931EF6" w:rsidP="00931EF6">
      <w:pPr>
        <w:ind w:left="567"/>
        <w:jc w:val="both"/>
        <w:rPr>
          <w:rFonts w:ascii="Times New Roman" w:hAnsi="Times New Roman"/>
          <w:sz w:val="10"/>
          <w:szCs w:val="10"/>
        </w:rPr>
      </w:pPr>
    </w:p>
    <w:p w:rsidR="00B745EF" w:rsidRPr="00931EF6" w:rsidRDefault="00B745EF" w:rsidP="00931EF6">
      <w:pPr>
        <w:pStyle w:val="a5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931EF6">
        <w:rPr>
          <w:rFonts w:ascii="Times New Roman" w:hAnsi="Times New Roman"/>
          <w:b/>
          <w:bCs/>
          <w:sz w:val="20"/>
          <w:szCs w:val="20"/>
        </w:rPr>
        <w:t>Стоимость услуг, сроки и порядок их оплаты</w:t>
      </w:r>
    </w:p>
    <w:p w:rsidR="00931EF6" w:rsidRPr="008E07E0" w:rsidRDefault="00931EF6" w:rsidP="00931EF6">
      <w:pPr>
        <w:pStyle w:val="a5"/>
        <w:ind w:left="504"/>
        <w:rPr>
          <w:rFonts w:ascii="Times New Roman" w:hAnsi="Times New Roman"/>
          <w:b/>
          <w:bCs/>
          <w:sz w:val="4"/>
          <w:szCs w:val="4"/>
        </w:rPr>
      </w:pPr>
    </w:p>
    <w:p w:rsidR="00110764" w:rsidRPr="00110764" w:rsidRDefault="00110764" w:rsidP="00110764">
      <w:pPr>
        <w:pStyle w:val="ConsNonformat"/>
        <w:widowControl/>
        <w:ind w:firstLine="284"/>
        <w:jc w:val="both"/>
        <w:rPr>
          <w:rFonts w:ascii="Times New Roman" w:hAnsi="Times New Roman" w:cs="Times New Roman"/>
          <w:b/>
        </w:rPr>
      </w:pPr>
      <w:r w:rsidRPr="00110764">
        <w:rPr>
          <w:rFonts w:ascii="Times New Roman" w:hAnsi="Times New Roman" w:cs="Times New Roman"/>
        </w:rPr>
        <w:t xml:space="preserve">4.1. Заказчик оплачивает услуги, указанные в разделе 1 настоящего договора, из расчёта </w:t>
      </w:r>
      <w:r w:rsidR="00EC0EF2">
        <w:rPr>
          <w:rFonts w:ascii="Times New Roman" w:hAnsi="Times New Roman" w:cs="Times New Roman"/>
          <w:b/>
        </w:rPr>
        <w:t>___</w:t>
      </w:r>
      <w:r w:rsidRPr="005C0910">
        <w:rPr>
          <w:rFonts w:ascii="Times New Roman" w:hAnsi="Times New Roman" w:cs="Times New Roman"/>
          <w:b/>
        </w:rPr>
        <w:t xml:space="preserve"> </w:t>
      </w:r>
      <w:r w:rsidRPr="00110764">
        <w:rPr>
          <w:rFonts w:ascii="Times New Roman" w:hAnsi="Times New Roman" w:cs="Times New Roman"/>
          <w:b/>
        </w:rPr>
        <w:t>рублей (</w:t>
      </w:r>
      <w:r w:rsidR="00EC0EF2">
        <w:rPr>
          <w:rFonts w:ascii="Times New Roman" w:hAnsi="Times New Roman" w:cs="Times New Roman"/>
          <w:b/>
        </w:rPr>
        <w:t>___________</w:t>
      </w:r>
      <w:r w:rsidRPr="00110764">
        <w:rPr>
          <w:rFonts w:ascii="Times New Roman" w:hAnsi="Times New Roman" w:cs="Times New Roman"/>
          <w:b/>
        </w:rPr>
        <w:t>) рублей за 1 час</w:t>
      </w:r>
      <w:r w:rsidRPr="00110764">
        <w:rPr>
          <w:rFonts w:ascii="Times New Roman" w:hAnsi="Times New Roman" w:cs="Times New Roman"/>
        </w:rPr>
        <w:t xml:space="preserve">, </w:t>
      </w:r>
      <w:r w:rsidRPr="00110764">
        <w:rPr>
          <w:rFonts w:ascii="Times New Roman" w:hAnsi="Times New Roman" w:cs="Times New Roman"/>
          <w:b/>
        </w:rPr>
        <w:t xml:space="preserve">стоимость за </w:t>
      </w:r>
      <w:r w:rsidR="00EC0EF2">
        <w:rPr>
          <w:rFonts w:ascii="Times New Roman" w:hAnsi="Times New Roman" w:cs="Times New Roman"/>
          <w:b/>
        </w:rPr>
        <w:t>__</w:t>
      </w:r>
      <w:r w:rsidRPr="00110764">
        <w:rPr>
          <w:rFonts w:ascii="Times New Roman" w:hAnsi="Times New Roman" w:cs="Times New Roman"/>
          <w:b/>
        </w:rPr>
        <w:t xml:space="preserve"> часа составляет </w:t>
      </w:r>
      <w:r w:rsidR="00EC0EF2">
        <w:rPr>
          <w:rFonts w:ascii="Times New Roman" w:hAnsi="Times New Roman" w:cs="Times New Roman"/>
          <w:b/>
        </w:rPr>
        <w:t>________</w:t>
      </w:r>
      <w:r w:rsidRPr="00110764">
        <w:rPr>
          <w:rFonts w:ascii="Times New Roman" w:hAnsi="Times New Roman" w:cs="Times New Roman"/>
          <w:b/>
        </w:rPr>
        <w:t xml:space="preserve"> (</w:t>
      </w:r>
      <w:r w:rsidR="00EC0EF2">
        <w:rPr>
          <w:rFonts w:ascii="Times New Roman" w:hAnsi="Times New Roman" w:cs="Times New Roman"/>
          <w:b/>
        </w:rPr>
        <w:t>_______________________</w:t>
      </w:r>
      <w:r w:rsidRPr="00110764">
        <w:rPr>
          <w:rFonts w:ascii="Times New Roman" w:hAnsi="Times New Roman" w:cs="Times New Roman"/>
          <w:b/>
        </w:rPr>
        <w:t>) рубл</w:t>
      </w:r>
      <w:r w:rsidR="00750AF5">
        <w:rPr>
          <w:rFonts w:ascii="Times New Roman" w:hAnsi="Times New Roman" w:cs="Times New Roman"/>
          <w:b/>
        </w:rPr>
        <w:t>ей</w:t>
      </w:r>
      <w:r w:rsidRPr="00110764">
        <w:rPr>
          <w:rFonts w:ascii="Times New Roman" w:hAnsi="Times New Roman" w:cs="Times New Roman"/>
          <w:b/>
        </w:rPr>
        <w:t xml:space="preserve"> 00 копеек.</w:t>
      </w:r>
    </w:p>
    <w:p w:rsidR="00110764" w:rsidRPr="00110764" w:rsidRDefault="00110764" w:rsidP="00110764">
      <w:pPr>
        <w:pStyle w:val="ConsNonformat"/>
        <w:widowControl/>
        <w:ind w:firstLine="284"/>
        <w:jc w:val="both"/>
        <w:rPr>
          <w:rFonts w:ascii="Times New Roman" w:hAnsi="Times New Roman" w:cs="Times New Roman"/>
        </w:rPr>
      </w:pPr>
      <w:r w:rsidRPr="00110764">
        <w:rPr>
          <w:rFonts w:ascii="Times New Roman" w:hAnsi="Times New Roman" w:cs="Times New Roman"/>
        </w:rPr>
        <w:t xml:space="preserve">4.2. Оплата производится </w:t>
      </w:r>
      <w:r w:rsidRPr="00110764">
        <w:rPr>
          <w:rFonts w:ascii="Times New Roman" w:hAnsi="Times New Roman" w:cs="Times New Roman"/>
          <w:shd w:val="clear" w:color="auto" w:fill="FFFFFF" w:themeFill="background1"/>
        </w:rPr>
        <w:t>по месяцам</w:t>
      </w:r>
      <w:r w:rsidRPr="00110764">
        <w:rPr>
          <w:rFonts w:ascii="Times New Roman" w:hAnsi="Times New Roman" w:cs="Times New Roman"/>
        </w:rPr>
        <w:t xml:space="preserve"> на расчетный счет, указанный в разделе 9 настоящего договора не позднее </w:t>
      </w:r>
      <w:r w:rsidRPr="00110764">
        <w:rPr>
          <w:rFonts w:ascii="Times New Roman" w:hAnsi="Times New Roman" w:cs="Times New Roman"/>
          <w:b/>
        </w:rPr>
        <w:t>10 числа каждого месяца.</w:t>
      </w:r>
    </w:p>
    <w:p w:rsidR="004E66B1" w:rsidRPr="003B27AE" w:rsidRDefault="004E66B1" w:rsidP="00CF4CEE">
      <w:pPr>
        <w:pStyle w:val="ConsNonformat"/>
        <w:widowControl/>
        <w:ind w:firstLine="284"/>
        <w:jc w:val="both"/>
        <w:rPr>
          <w:rFonts w:ascii="Times New Roman" w:hAnsi="Times New Roman" w:cs="Times New Roman"/>
        </w:rPr>
      </w:pPr>
      <w:r w:rsidRPr="003B27AE">
        <w:rPr>
          <w:rFonts w:ascii="Times New Roman" w:hAnsi="Times New Roman" w:cs="Times New Roman"/>
        </w:rPr>
        <w:t>4.3. Плата</w:t>
      </w:r>
      <w:r w:rsidR="00C12BB5" w:rsidRPr="003B27AE">
        <w:rPr>
          <w:rFonts w:ascii="Times New Roman" w:hAnsi="Times New Roman" w:cs="Times New Roman"/>
        </w:rPr>
        <w:t xml:space="preserve"> за оказываемые платные образовательные услуги является фиксированной, увеличение стоимости платных образовательных услуг после заключения договора не допускается, за исключением изменений, вносимых в нормативные акты Российской Федерации, Республики Башкортостан и городского округа город Стерлитамак Республики Башкортостан.</w:t>
      </w:r>
    </w:p>
    <w:p w:rsidR="007D3637" w:rsidRDefault="007D3637" w:rsidP="00CF4CEE">
      <w:pPr>
        <w:pStyle w:val="ConsNonformat"/>
        <w:widowControl/>
        <w:ind w:firstLine="284"/>
        <w:jc w:val="both"/>
        <w:rPr>
          <w:rFonts w:ascii="Times New Roman" w:hAnsi="Times New Roman" w:cs="Times New Roman"/>
        </w:rPr>
      </w:pPr>
      <w:r w:rsidRPr="003B27AE">
        <w:rPr>
          <w:rFonts w:ascii="Times New Roman" w:hAnsi="Times New Roman" w:cs="Times New Roman"/>
        </w:rPr>
        <w:t>4.</w:t>
      </w:r>
      <w:r w:rsidR="00931EF6">
        <w:rPr>
          <w:rFonts w:ascii="Times New Roman" w:hAnsi="Times New Roman" w:cs="Times New Roman"/>
        </w:rPr>
        <w:t>4</w:t>
      </w:r>
      <w:r w:rsidRPr="003B27AE">
        <w:rPr>
          <w:rFonts w:ascii="Times New Roman" w:hAnsi="Times New Roman" w:cs="Times New Roman"/>
        </w:rPr>
        <w:t xml:space="preserve">. Оплата услуг пересчитывается, в случае болезни Обучающегося, при своевременном предупреждении Исполнителя и при предоставлении справки лечебного учреждения установленного образца о болезни. При </w:t>
      </w:r>
      <w:r w:rsidR="00E870E4" w:rsidRPr="003B27AE">
        <w:rPr>
          <w:rFonts w:ascii="Times New Roman" w:hAnsi="Times New Roman" w:cs="Times New Roman"/>
        </w:rPr>
        <w:t>отсутствии</w:t>
      </w:r>
      <w:r w:rsidRPr="003B27AE">
        <w:rPr>
          <w:rFonts w:ascii="Times New Roman" w:hAnsi="Times New Roman" w:cs="Times New Roman"/>
        </w:rPr>
        <w:t xml:space="preserve"> Обучающегося по другим причинам перерасчёт не производится.</w:t>
      </w:r>
    </w:p>
    <w:p w:rsidR="00931EF6" w:rsidRPr="00931EF6" w:rsidRDefault="00931EF6" w:rsidP="00CF4CEE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B745EF" w:rsidRPr="00931EF6" w:rsidRDefault="00B745EF" w:rsidP="00931EF6">
      <w:pPr>
        <w:pStyle w:val="a5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931EF6">
        <w:rPr>
          <w:rFonts w:ascii="Times New Roman" w:hAnsi="Times New Roman"/>
          <w:b/>
          <w:bCs/>
          <w:sz w:val="20"/>
          <w:szCs w:val="20"/>
        </w:rPr>
        <w:t>Основания изменения и расторжения договора</w:t>
      </w:r>
    </w:p>
    <w:p w:rsidR="00931EF6" w:rsidRPr="008E07E0" w:rsidRDefault="00931EF6" w:rsidP="00931EF6">
      <w:pPr>
        <w:pStyle w:val="a5"/>
        <w:ind w:left="504"/>
        <w:rPr>
          <w:rFonts w:ascii="Times New Roman" w:hAnsi="Times New Roman"/>
          <w:b/>
          <w:bCs/>
          <w:sz w:val="4"/>
          <w:szCs w:val="4"/>
        </w:rPr>
      </w:pPr>
    </w:p>
    <w:p w:rsidR="00B745EF" w:rsidRPr="003B27AE" w:rsidRDefault="00E25B4C" w:rsidP="00E25B4C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5.1. </w:t>
      </w:r>
      <w:r w:rsidR="00B745EF" w:rsidRPr="003B27AE">
        <w:rPr>
          <w:rFonts w:ascii="Times New Roman" w:hAnsi="Times New Roman"/>
          <w:sz w:val="20"/>
          <w:szCs w:val="20"/>
        </w:rPr>
        <w:t>Условия, на</w:t>
      </w:r>
      <w:r w:rsidR="00EF386A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которых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заключён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настоящий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договор, могут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быть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изменены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либо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по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соглашению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сторон, либо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в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соответствии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с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действующим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законодательством</w:t>
      </w:r>
      <w:r w:rsidR="00EE5768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Российской</w:t>
      </w:r>
      <w:r w:rsidR="00EF386A" w:rsidRPr="003B27AE">
        <w:rPr>
          <w:rFonts w:ascii="Times New Roman" w:hAnsi="Times New Roman"/>
          <w:sz w:val="20"/>
          <w:szCs w:val="20"/>
        </w:rPr>
        <w:t xml:space="preserve"> </w:t>
      </w:r>
      <w:r w:rsidR="00B745EF" w:rsidRPr="003B27AE">
        <w:rPr>
          <w:rFonts w:ascii="Times New Roman" w:hAnsi="Times New Roman"/>
          <w:sz w:val="20"/>
          <w:szCs w:val="20"/>
        </w:rPr>
        <w:t>Федерации.</w:t>
      </w:r>
    </w:p>
    <w:p w:rsidR="00B745EF" w:rsidRPr="003B27AE" w:rsidRDefault="00E25B4C" w:rsidP="00E25B4C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5.2. </w:t>
      </w:r>
      <w:r w:rsidR="00B745EF" w:rsidRPr="003B27AE">
        <w:rPr>
          <w:rFonts w:ascii="Times New Roman" w:hAnsi="Times New Roman"/>
          <w:sz w:val="20"/>
          <w:szCs w:val="20"/>
        </w:rPr>
        <w:t>Настоящий договор может быть расторгнут по соглашению сторон.</w:t>
      </w:r>
    </w:p>
    <w:p w:rsidR="00B745EF" w:rsidRDefault="00E25B4C" w:rsidP="00E25B4C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5.3. </w:t>
      </w:r>
      <w:r w:rsidR="00B745EF" w:rsidRPr="003B27AE">
        <w:rPr>
          <w:rFonts w:ascii="Times New Roman" w:hAnsi="Times New Roman"/>
          <w:sz w:val="20"/>
          <w:szCs w:val="20"/>
        </w:rPr>
        <w:t>Исполнитель вправе отказаться от исполнения договора, если Заказчик нарушил сроки оплаты услуг.</w:t>
      </w:r>
    </w:p>
    <w:p w:rsidR="00931EF6" w:rsidRPr="00931EF6" w:rsidRDefault="00931EF6" w:rsidP="00E25B4C">
      <w:pPr>
        <w:ind w:firstLine="284"/>
        <w:jc w:val="both"/>
        <w:rPr>
          <w:rFonts w:ascii="Times New Roman" w:hAnsi="Times New Roman"/>
          <w:sz w:val="10"/>
          <w:szCs w:val="10"/>
        </w:rPr>
      </w:pPr>
    </w:p>
    <w:p w:rsidR="002704EA" w:rsidRPr="003B27AE" w:rsidRDefault="002704EA" w:rsidP="002704EA">
      <w:pPr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6. Ответственность за неисполнение или ненадлежащее исполнение</w:t>
      </w:r>
    </w:p>
    <w:p w:rsidR="00931EF6" w:rsidRDefault="002704EA" w:rsidP="00931EF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обязательств по настоящему договору</w:t>
      </w:r>
    </w:p>
    <w:p w:rsidR="00931EF6" w:rsidRPr="008E07E0" w:rsidRDefault="00931EF6" w:rsidP="002704EA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2704EA" w:rsidRDefault="002704EA" w:rsidP="002704EA">
      <w:pPr>
        <w:pStyle w:val="ConsNormal"/>
        <w:widowControl/>
        <w:ind w:firstLine="284"/>
        <w:jc w:val="both"/>
        <w:rPr>
          <w:rFonts w:ascii="Times New Roman" w:hAnsi="Times New Roman" w:cs="Times New Roman"/>
        </w:rPr>
      </w:pPr>
      <w:r w:rsidRPr="003B27AE">
        <w:rPr>
          <w:rFonts w:ascii="Times New Roman" w:hAnsi="Times New Roman" w:cs="Times New Roman"/>
        </w:rPr>
        <w:t>6.1.</w:t>
      </w:r>
      <w:r w:rsidRPr="003B27AE">
        <w:rPr>
          <w:rFonts w:ascii="Times New Roman" w:hAnsi="Times New Roman" w:cs="Times New Roman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31EF6" w:rsidRPr="00931EF6" w:rsidRDefault="00931EF6" w:rsidP="002704EA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2704EA" w:rsidRDefault="002704EA" w:rsidP="002704EA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</w:rPr>
      </w:pPr>
      <w:r w:rsidRPr="003B27AE">
        <w:rPr>
          <w:rFonts w:ascii="Times New Roman" w:hAnsi="Times New Roman" w:cs="Times New Roman"/>
          <w:b/>
        </w:rPr>
        <w:t>7. Конфиденциальность</w:t>
      </w:r>
    </w:p>
    <w:p w:rsidR="00931EF6" w:rsidRPr="008E07E0" w:rsidRDefault="00931EF6" w:rsidP="002704EA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2704EA" w:rsidRDefault="002704EA" w:rsidP="002704EA">
      <w:pPr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3B27AE">
        <w:rPr>
          <w:rFonts w:ascii="Times New Roman" w:hAnsi="Times New Roman"/>
          <w:bCs/>
          <w:sz w:val="20"/>
          <w:szCs w:val="20"/>
        </w:rPr>
        <w:t>7.1. В целях реализации настоящего договора Исполнитель обязуется сохранять Конфиденциальную информацию Заказчика и Обучающегося и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ним.</w:t>
      </w:r>
    </w:p>
    <w:p w:rsidR="008E07E0" w:rsidRPr="00931EF6" w:rsidRDefault="008E07E0" w:rsidP="002704EA">
      <w:pPr>
        <w:ind w:firstLine="284"/>
        <w:jc w:val="both"/>
        <w:rPr>
          <w:rFonts w:ascii="Times New Roman" w:hAnsi="Times New Roman"/>
          <w:bCs/>
          <w:sz w:val="10"/>
          <w:szCs w:val="10"/>
        </w:rPr>
      </w:pPr>
    </w:p>
    <w:p w:rsidR="002704EA" w:rsidRDefault="002704EA" w:rsidP="002704EA">
      <w:pPr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3B27AE">
        <w:rPr>
          <w:rFonts w:ascii="Times New Roman" w:hAnsi="Times New Roman"/>
          <w:b/>
          <w:bCs/>
          <w:sz w:val="20"/>
          <w:szCs w:val="20"/>
        </w:rPr>
        <w:t>8. Срок действия договора и другие условия</w:t>
      </w:r>
    </w:p>
    <w:p w:rsidR="00931EF6" w:rsidRPr="008E07E0" w:rsidRDefault="00931EF6" w:rsidP="002704EA">
      <w:pPr>
        <w:ind w:left="360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2704EA" w:rsidRPr="003B27AE" w:rsidRDefault="002704EA" w:rsidP="002704EA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 xml:space="preserve">8.1. Настоящий договор вступает в силу со дня его заключения сторонами и действует </w:t>
      </w:r>
      <w:r w:rsidR="00EC0EF2">
        <w:rPr>
          <w:rFonts w:ascii="Times New Roman" w:hAnsi="Times New Roman"/>
          <w:sz w:val="20"/>
          <w:szCs w:val="20"/>
        </w:rPr>
        <w:t>по _</w:t>
      </w:r>
      <w:proofErr w:type="gramStart"/>
      <w:r w:rsidR="00EC0EF2">
        <w:rPr>
          <w:rFonts w:ascii="Times New Roman" w:hAnsi="Times New Roman"/>
          <w:sz w:val="20"/>
          <w:szCs w:val="20"/>
        </w:rPr>
        <w:t>_</w:t>
      </w:r>
      <w:r w:rsidR="00F658B3">
        <w:rPr>
          <w:rFonts w:ascii="Times New Roman" w:hAnsi="Times New Roman"/>
          <w:sz w:val="20"/>
          <w:szCs w:val="20"/>
        </w:rPr>
        <w:t>.</w:t>
      </w:r>
      <w:r w:rsidR="00EC0EF2">
        <w:rPr>
          <w:rFonts w:ascii="Times New Roman" w:hAnsi="Times New Roman"/>
          <w:sz w:val="20"/>
          <w:szCs w:val="20"/>
        </w:rPr>
        <w:t>_</w:t>
      </w:r>
      <w:proofErr w:type="gramEnd"/>
      <w:r w:rsidR="00EC0EF2">
        <w:rPr>
          <w:rFonts w:ascii="Times New Roman" w:hAnsi="Times New Roman"/>
          <w:sz w:val="20"/>
          <w:szCs w:val="20"/>
        </w:rPr>
        <w:t>_</w:t>
      </w:r>
      <w:r w:rsidRPr="003B27AE">
        <w:rPr>
          <w:rFonts w:ascii="Times New Roman" w:hAnsi="Times New Roman"/>
          <w:sz w:val="20"/>
          <w:szCs w:val="20"/>
        </w:rPr>
        <w:t>.202</w:t>
      </w:r>
      <w:r w:rsidR="00EC0EF2">
        <w:rPr>
          <w:rFonts w:ascii="Times New Roman" w:hAnsi="Times New Roman"/>
          <w:sz w:val="20"/>
          <w:szCs w:val="20"/>
        </w:rPr>
        <w:t>_</w:t>
      </w:r>
      <w:r w:rsidRPr="003B27AE">
        <w:rPr>
          <w:rFonts w:ascii="Times New Roman" w:hAnsi="Times New Roman"/>
          <w:sz w:val="20"/>
          <w:szCs w:val="20"/>
        </w:rPr>
        <w:t xml:space="preserve"> г.</w:t>
      </w:r>
    </w:p>
    <w:p w:rsidR="002704EA" w:rsidRDefault="002704EA" w:rsidP="002704EA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3B27AE">
        <w:rPr>
          <w:rFonts w:ascii="Times New Roman" w:hAnsi="Times New Roman"/>
          <w:sz w:val="20"/>
          <w:szCs w:val="20"/>
        </w:rPr>
        <w:t>8.2. Договор составлен в двух экземплярах, имеющих равную юридическую силу по одному для каждой из Сторон.</w:t>
      </w:r>
    </w:p>
    <w:p w:rsidR="00931EF6" w:rsidRPr="00931EF6" w:rsidRDefault="00931EF6" w:rsidP="002704EA">
      <w:pPr>
        <w:ind w:firstLine="284"/>
        <w:jc w:val="both"/>
        <w:rPr>
          <w:rFonts w:ascii="Times New Roman" w:hAnsi="Times New Roman"/>
          <w:sz w:val="10"/>
          <w:szCs w:val="10"/>
        </w:rPr>
      </w:pPr>
    </w:p>
    <w:p w:rsidR="00B745EF" w:rsidRDefault="002704EA" w:rsidP="0098260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31EF6">
        <w:rPr>
          <w:rFonts w:ascii="Times New Roman" w:hAnsi="Times New Roman"/>
          <w:b/>
          <w:bCs/>
          <w:sz w:val="20"/>
          <w:szCs w:val="20"/>
        </w:rPr>
        <w:t>9</w:t>
      </w:r>
      <w:r w:rsidR="00B745EF" w:rsidRPr="00931EF6">
        <w:rPr>
          <w:rFonts w:ascii="Times New Roman" w:hAnsi="Times New Roman"/>
          <w:b/>
          <w:bCs/>
          <w:sz w:val="20"/>
          <w:szCs w:val="20"/>
        </w:rPr>
        <w:t>. Адреса и реквизиты сторон</w:t>
      </w:r>
    </w:p>
    <w:p w:rsidR="00931EF6" w:rsidRDefault="00931EF6" w:rsidP="00982604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8E07E0" w:rsidRPr="00931EF6" w:rsidRDefault="008E07E0" w:rsidP="00982604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1069" w:type="dxa"/>
        <w:tblLook w:val="04A0" w:firstRow="1" w:lastRow="0" w:firstColumn="1" w:lastColumn="0" w:noHBand="0" w:noVBand="1"/>
      </w:tblPr>
      <w:tblGrid>
        <w:gridCol w:w="3936"/>
        <w:gridCol w:w="3544"/>
        <w:gridCol w:w="3589"/>
      </w:tblGrid>
      <w:tr w:rsidR="00B745EF" w:rsidRPr="00900D3C" w:rsidTr="00BB23BA">
        <w:tc>
          <w:tcPr>
            <w:tcW w:w="3936" w:type="dxa"/>
            <w:shd w:val="clear" w:color="auto" w:fill="auto"/>
          </w:tcPr>
          <w:p w:rsidR="007A4027" w:rsidRPr="00750AF5" w:rsidRDefault="007A4027" w:rsidP="00502C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b/>
                <w:sz w:val="18"/>
                <w:szCs w:val="18"/>
              </w:rPr>
              <w:t>Исполнитель</w:t>
            </w:r>
            <w:r w:rsidR="00931EF6" w:rsidRPr="00750AF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931EF6" w:rsidRPr="00750AF5" w:rsidRDefault="00931EF6" w:rsidP="00502C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4027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sz w:val="18"/>
                <w:szCs w:val="18"/>
              </w:rPr>
              <w:t>МАОУ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«ПМШ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№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>23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»</w:t>
            </w:r>
            <w:r w:rsid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г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Стерлитамак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РБ</w:t>
            </w:r>
          </w:p>
          <w:p w:rsidR="007A4027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 xml:space="preserve">453120,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РБ</w:t>
            </w:r>
            <w:r w:rsid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г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Стерлитамак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7A4027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sz w:val="18"/>
                <w:szCs w:val="18"/>
              </w:rPr>
              <w:t>ул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Строителей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>, 61</w:t>
            </w:r>
            <w:r w:rsidR="00A530C4" w:rsidRPr="00750AF5">
              <w:rPr>
                <w:rFonts w:ascii="Times New Roman" w:hAnsi="Times New Roman"/>
                <w:sz w:val="18"/>
                <w:szCs w:val="18"/>
              </w:rPr>
              <w:t>, тел: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8(3473)336892 </w:t>
            </w:r>
          </w:p>
          <w:p w:rsidR="007A4027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sz w:val="18"/>
                <w:szCs w:val="18"/>
              </w:rPr>
              <w:t>л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750AF5">
              <w:rPr>
                <w:rFonts w:ascii="Times New Roman" w:hAnsi="Times New Roman" w:hint="cs"/>
                <w:sz w:val="18"/>
                <w:szCs w:val="18"/>
              </w:rPr>
              <w:t>сч</w:t>
            </w:r>
            <w:proofErr w:type="spellEnd"/>
            <w:r w:rsidRPr="00750AF5">
              <w:rPr>
                <w:rFonts w:ascii="Times New Roman" w:hAnsi="Times New Roman"/>
                <w:sz w:val="18"/>
                <w:szCs w:val="18"/>
              </w:rPr>
              <w:t>. 30503013300</w:t>
            </w:r>
          </w:p>
          <w:p w:rsidR="007A4027" w:rsidRPr="00750AF5" w:rsidRDefault="00BB23BA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sz w:val="18"/>
                <w:szCs w:val="18"/>
              </w:rPr>
              <w:t>р</w:t>
            </w:r>
            <w:r w:rsidR="007A4027" w:rsidRPr="00750AF5">
              <w:rPr>
                <w:rFonts w:ascii="Times New Roman" w:hAnsi="Times New Roman"/>
                <w:sz w:val="18"/>
                <w:szCs w:val="18"/>
              </w:rPr>
              <w:t>/</w:t>
            </w:r>
            <w:r w:rsidR="007A4027" w:rsidRPr="00750AF5">
              <w:rPr>
                <w:rFonts w:ascii="Times New Roman" w:hAnsi="Times New Roman" w:hint="cs"/>
                <w:sz w:val="18"/>
                <w:szCs w:val="18"/>
              </w:rPr>
              <w:t>с</w:t>
            </w:r>
            <w:r w:rsidR="007A4027" w:rsidRPr="00750AF5">
              <w:rPr>
                <w:rFonts w:ascii="Times New Roman" w:hAnsi="Times New Roman"/>
                <w:sz w:val="18"/>
                <w:szCs w:val="18"/>
              </w:rPr>
              <w:t xml:space="preserve"> 03234643807450000100</w:t>
            </w:r>
          </w:p>
          <w:p w:rsidR="007A4027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sz w:val="18"/>
                <w:szCs w:val="18"/>
              </w:rPr>
              <w:t>ОГРН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1180280003848,</w:t>
            </w:r>
          </w:p>
          <w:p w:rsidR="00BB23BA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sz w:val="18"/>
                <w:szCs w:val="18"/>
              </w:rPr>
              <w:t>ИНН</w:t>
            </w:r>
            <w:r w:rsid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>0268082864</w:t>
            </w:r>
            <w:r w:rsidR="00BB23BA"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50AF5">
              <w:rPr>
                <w:rFonts w:ascii="Times New Roman" w:hAnsi="Times New Roman" w:hint="cs"/>
                <w:sz w:val="18"/>
                <w:szCs w:val="18"/>
              </w:rPr>
              <w:t>КПП</w:t>
            </w:r>
            <w:r w:rsidR="00BB23BA" w:rsidRPr="00750AF5">
              <w:rPr>
                <w:rFonts w:ascii="Times New Roman" w:hAnsi="Times New Roman"/>
                <w:sz w:val="18"/>
                <w:szCs w:val="18"/>
              </w:rPr>
              <w:t xml:space="preserve">  026801001</w:t>
            </w:r>
            <w:proofErr w:type="gramEnd"/>
          </w:p>
          <w:p w:rsidR="00500118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sz w:val="18"/>
                <w:szCs w:val="18"/>
              </w:rPr>
              <w:t>Банк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получателя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Отделение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НБ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Республика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Башкортостан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>//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УФК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по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Республике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Башкортостан</w:t>
            </w:r>
          </w:p>
          <w:p w:rsidR="007A4027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50AF5">
              <w:rPr>
                <w:rFonts w:ascii="Times New Roman" w:hAnsi="Times New Roman" w:hint="cs"/>
                <w:sz w:val="18"/>
                <w:szCs w:val="18"/>
              </w:rPr>
              <w:t>г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>.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Уфа</w:t>
            </w:r>
            <w:proofErr w:type="spellEnd"/>
          </w:p>
          <w:p w:rsidR="007A4027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sz w:val="18"/>
                <w:szCs w:val="18"/>
              </w:rPr>
              <w:t>БИК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ТОФК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>: 018073401</w:t>
            </w:r>
          </w:p>
          <w:p w:rsidR="00670A2C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sz w:val="18"/>
                <w:szCs w:val="18"/>
              </w:rPr>
              <w:t>КБК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43FA" w:rsidRPr="00750AF5">
              <w:rPr>
                <w:rFonts w:ascii="Times New Roman" w:hAnsi="Times New Roman"/>
                <w:sz w:val="18"/>
                <w:szCs w:val="18"/>
              </w:rPr>
              <w:t>77530200000000000131</w:t>
            </w:r>
          </w:p>
          <w:p w:rsidR="00E8401F" w:rsidRPr="00750AF5" w:rsidRDefault="00E8401F" w:rsidP="00502C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8401F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</w:t>
            </w:r>
            <w:r w:rsidR="00774F49" w:rsidRPr="00750AF5">
              <w:rPr>
                <w:rFonts w:ascii="Times New Roman" w:hAnsi="Times New Roman"/>
                <w:sz w:val="18"/>
                <w:szCs w:val="18"/>
              </w:rPr>
              <w:t xml:space="preserve">________________ </w:t>
            </w:r>
            <w:proofErr w:type="spellStart"/>
            <w:r w:rsidR="00E6172C" w:rsidRPr="00750AF5">
              <w:rPr>
                <w:rFonts w:ascii="Times New Roman" w:hAnsi="Times New Roman"/>
                <w:sz w:val="18"/>
                <w:szCs w:val="18"/>
              </w:rPr>
              <w:t>З.Я.Ишбаев</w:t>
            </w:r>
            <w:proofErr w:type="spellEnd"/>
          </w:p>
          <w:p w:rsidR="00E8401F" w:rsidRPr="00750AF5" w:rsidRDefault="00E8401F" w:rsidP="00502C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45EF" w:rsidRPr="00750AF5" w:rsidRDefault="007A4027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 w:hint="cs"/>
                <w:sz w:val="18"/>
                <w:szCs w:val="18"/>
              </w:rPr>
              <w:t>М</w:t>
            </w:r>
            <w:r w:rsidR="00FF37C6" w:rsidRPr="00750AF5">
              <w:rPr>
                <w:rFonts w:ascii="Times New Roman" w:hAnsi="Times New Roman"/>
                <w:sz w:val="18"/>
                <w:szCs w:val="18"/>
              </w:rPr>
              <w:t>.</w:t>
            </w:r>
            <w:r w:rsidRPr="00750AF5">
              <w:rPr>
                <w:rFonts w:ascii="Times New Roman" w:hAnsi="Times New Roman" w:hint="cs"/>
                <w:sz w:val="18"/>
                <w:szCs w:val="18"/>
              </w:rPr>
              <w:t>П</w:t>
            </w:r>
            <w:r w:rsidR="00FF37C6" w:rsidRPr="00750AF5">
              <w:rPr>
                <w:rFonts w:ascii="Times New Roman" w:hAnsi="Times New Roman"/>
                <w:sz w:val="18"/>
                <w:szCs w:val="18"/>
              </w:rPr>
              <w:t>.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745EF" w:rsidRPr="00750AF5" w:rsidRDefault="00B745EF" w:rsidP="00502C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0AF5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  <w:r w:rsidR="00931EF6" w:rsidRPr="00750AF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500118" w:rsidRPr="00750AF5" w:rsidRDefault="00500118" w:rsidP="00502C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745EF" w:rsidRPr="00750AF5" w:rsidRDefault="00B745EF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ФИО___________________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__</w:t>
            </w:r>
            <w:r w:rsidR="008E0F4A" w:rsidRPr="00750AF5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B745EF" w:rsidRPr="00750AF5" w:rsidRDefault="00B745EF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_______________________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__</w:t>
            </w:r>
            <w:r w:rsidR="008E0F4A" w:rsidRPr="00750AF5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B745EF" w:rsidRPr="00750AF5" w:rsidRDefault="00B745EF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Дата рождения 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</w:t>
            </w:r>
            <w:r w:rsidR="008E0F4A" w:rsidRPr="00750AF5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B745EF" w:rsidRPr="00750AF5" w:rsidRDefault="008E0F4A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Паспортные данные:</w:t>
            </w:r>
          </w:p>
          <w:p w:rsidR="00B745EF" w:rsidRPr="00750AF5" w:rsidRDefault="00B745EF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</w:t>
            </w:r>
            <w:r w:rsidR="008E0F4A" w:rsidRPr="00750AF5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B745EF" w:rsidRPr="00750AF5" w:rsidRDefault="00B745EF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</w:t>
            </w:r>
            <w:r w:rsidR="008E0F4A" w:rsidRPr="00750AF5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B745EF" w:rsidRPr="00750AF5" w:rsidRDefault="008E0F4A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B745EF" w:rsidRPr="00750AF5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B745EF" w:rsidRPr="00750AF5" w:rsidRDefault="008E0F4A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Адрес, телефон:</w:t>
            </w:r>
          </w:p>
          <w:p w:rsidR="00B745EF" w:rsidRPr="00750AF5" w:rsidRDefault="00B745EF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 w:rsidR="008E0F4A" w:rsidRPr="00750AF5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B745EF" w:rsidRPr="00750AF5" w:rsidRDefault="00B745EF" w:rsidP="00502C73">
            <w:pPr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 w:rsidR="008E0F4A" w:rsidRPr="00750AF5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__</w:t>
            </w:r>
            <w:r w:rsidR="008E0F4A" w:rsidRPr="00750AF5"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B90F7A" w:rsidRPr="00750AF5" w:rsidRDefault="00B90F7A" w:rsidP="00502C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E2083" w:rsidRPr="00750AF5" w:rsidRDefault="007E2083" w:rsidP="00502C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E2083" w:rsidRPr="00750AF5" w:rsidRDefault="007E2083" w:rsidP="00502C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45EF" w:rsidRPr="00750AF5" w:rsidRDefault="00B745EF" w:rsidP="00502C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Подпись</w:t>
            </w:r>
            <w:r w:rsidR="008E0F4A" w:rsidRPr="00750AF5">
              <w:rPr>
                <w:rFonts w:ascii="Times New Roman" w:hAnsi="Times New Roman"/>
                <w:sz w:val="18"/>
                <w:szCs w:val="18"/>
              </w:rPr>
              <w:t>: ______________________</w:t>
            </w:r>
          </w:p>
        </w:tc>
        <w:tc>
          <w:tcPr>
            <w:tcW w:w="3589" w:type="dxa"/>
            <w:shd w:val="clear" w:color="auto" w:fill="auto"/>
          </w:tcPr>
          <w:p w:rsidR="00B745EF" w:rsidRPr="00750AF5" w:rsidRDefault="00B745EF" w:rsidP="008E0F4A">
            <w:pPr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750AF5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  <w:r w:rsidR="00931EF6" w:rsidRPr="00750AF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750AF5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500118" w:rsidRPr="00750AF5" w:rsidRDefault="00500118" w:rsidP="008E0F4A">
            <w:pPr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745EF" w:rsidRPr="00750AF5" w:rsidRDefault="00B745EF" w:rsidP="008E0F4A">
            <w:pPr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ФИО___________________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__</w:t>
            </w:r>
            <w:r w:rsidR="00F81A77" w:rsidRPr="00750AF5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B745EF" w:rsidRPr="00750AF5" w:rsidRDefault="00B745EF" w:rsidP="008E0F4A">
            <w:pPr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__</w:t>
            </w:r>
            <w:r w:rsidR="00F81A77" w:rsidRPr="00750AF5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B745EF" w:rsidRPr="00750AF5" w:rsidRDefault="00B745EF" w:rsidP="008E0F4A">
            <w:pPr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 xml:space="preserve"> Дата рождения 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</w:t>
            </w:r>
            <w:r w:rsidR="000571C8" w:rsidRPr="00750AF5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B745EF" w:rsidRPr="00750AF5" w:rsidRDefault="00B745EF" w:rsidP="008E0F4A">
            <w:pPr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Адрес</w:t>
            </w:r>
            <w:r w:rsidR="000571C8" w:rsidRPr="00750AF5">
              <w:rPr>
                <w:rFonts w:ascii="Times New Roman" w:hAnsi="Times New Roman"/>
                <w:sz w:val="18"/>
                <w:szCs w:val="18"/>
              </w:rPr>
              <w:t>, телефон:</w:t>
            </w:r>
          </w:p>
          <w:p w:rsidR="00B745EF" w:rsidRPr="00750AF5" w:rsidRDefault="00B745EF" w:rsidP="008E0F4A">
            <w:pPr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__</w:t>
            </w:r>
            <w:r w:rsidR="000571C8" w:rsidRPr="00750AF5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B745EF" w:rsidRPr="00750AF5" w:rsidRDefault="00B745EF" w:rsidP="008E0F4A">
            <w:pPr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__</w:t>
            </w:r>
            <w:r w:rsidR="000571C8" w:rsidRPr="00750AF5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B745EF" w:rsidRPr="00750AF5" w:rsidRDefault="00B745EF" w:rsidP="008E0F4A">
            <w:pPr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 w:rsidR="002C0F32" w:rsidRPr="00750AF5">
              <w:rPr>
                <w:rFonts w:ascii="Times New Roman" w:hAnsi="Times New Roman"/>
                <w:sz w:val="18"/>
                <w:szCs w:val="18"/>
              </w:rPr>
              <w:t>_</w:t>
            </w:r>
            <w:r w:rsidR="000571C8" w:rsidRPr="00750AF5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B90F7A" w:rsidRPr="00750AF5" w:rsidRDefault="00B90F7A" w:rsidP="00502C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90F7A" w:rsidRPr="00750AF5" w:rsidRDefault="00B90F7A" w:rsidP="00502C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33282" w:rsidRPr="00750AF5" w:rsidRDefault="00933282" w:rsidP="00502C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33282" w:rsidRPr="00750AF5" w:rsidRDefault="00933282" w:rsidP="00502C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45EF" w:rsidRPr="00750AF5" w:rsidRDefault="00B745EF" w:rsidP="00502C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E2083" w:rsidRPr="00750AF5" w:rsidRDefault="007E2083" w:rsidP="00502C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E2083" w:rsidRPr="00750AF5" w:rsidRDefault="007E2083" w:rsidP="00502C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E2083" w:rsidRPr="00750AF5" w:rsidRDefault="007E2083" w:rsidP="00502C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F5">
              <w:rPr>
                <w:rFonts w:ascii="Times New Roman" w:hAnsi="Times New Roman"/>
                <w:sz w:val="18"/>
                <w:szCs w:val="18"/>
              </w:rPr>
              <w:t>Подпись: ______________________</w:t>
            </w:r>
          </w:p>
        </w:tc>
      </w:tr>
    </w:tbl>
    <w:p w:rsidR="00B745EF" w:rsidRDefault="00B745EF" w:rsidP="00750AF5">
      <w:pPr>
        <w:rPr>
          <w:rFonts w:ascii="Times New Roman" w:hAnsi="Times New Roman"/>
        </w:rPr>
      </w:pPr>
    </w:p>
    <w:sectPr w:rsidR="00B745EF" w:rsidSect="008D6E0B">
      <w:pgSz w:w="11906" w:h="16838"/>
      <w:pgMar w:top="426" w:right="567" w:bottom="284" w:left="851" w:header="720" w:footer="720" w:gutter="0"/>
      <w:cols w:space="0"/>
      <w:docGrid w:linePitch="312" w:charSpace="14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0849A70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7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A0CD42E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567" w:firstLine="1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BD479A0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AEAED8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415" w:firstLine="1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4E50E0AE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-11" w:firstLine="1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CB11499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E7D7962"/>
    <w:multiLevelType w:val="multilevel"/>
    <w:tmpl w:val="40849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7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EB902F4"/>
    <w:multiLevelType w:val="multilevel"/>
    <w:tmpl w:val="40849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7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1FA1349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E230457"/>
    <w:multiLevelType w:val="multilevel"/>
    <w:tmpl w:val="40849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7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E76ABB"/>
    <w:multiLevelType w:val="multilevel"/>
    <w:tmpl w:val="40849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7" w:firstLine="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54154C"/>
    <w:multiLevelType w:val="multilevel"/>
    <w:tmpl w:val="6E88E35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673E0975"/>
    <w:multiLevelType w:val="multilevel"/>
    <w:tmpl w:val="7F08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8AB3367"/>
    <w:multiLevelType w:val="multilevel"/>
    <w:tmpl w:val="7CD8F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F1B409A"/>
    <w:multiLevelType w:val="multilevel"/>
    <w:tmpl w:val="E41CB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031BB0"/>
    <w:multiLevelType w:val="multilevel"/>
    <w:tmpl w:val="ACC6CF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>
      <w:lvl w:ilvl="0">
        <w:start w:val="5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567" w:firstLine="15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0">
    <w:abstractNumId w:val="5"/>
    <w:lvlOverride w:ilvl="0">
      <w:lvl w:ilvl="0">
        <w:start w:val="5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567" w:firstLine="15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1">
    <w:abstractNumId w:val="5"/>
    <w:lvlOverride w:ilvl="0">
      <w:lvl w:ilvl="0">
        <w:start w:val="5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567" w:firstLine="15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2">
    <w:abstractNumId w:val="18"/>
  </w:num>
  <w:num w:numId="13">
    <w:abstractNumId w:val="15"/>
  </w:num>
  <w:num w:numId="14">
    <w:abstractNumId w:val="16"/>
  </w:num>
  <w:num w:numId="15">
    <w:abstractNumId w:val="11"/>
  </w:num>
  <w:num w:numId="16">
    <w:abstractNumId w:val="17"/>
  </w:num>
  <w:num w:numId="17">
    <w:abstractNumId w:val="8"/>
  </w:num>
  <w:num w:numId="18">
    <w:abstractNumId w:val="9"/>
  </w:num>
  <w:num w:numId="19">
    <w:abstractNumId w:val="12"/>
  </w:num>
  <w:num w:numId="20">
    <w:abstractNumId w:val="13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3D4"/>
    <w:rsid w:val="00037010"/>
    <w:rsid w:val="000571C8"/>
    <w:rsid w:val="000B1AF2"/>
    <w:rsid w:val="000B1EFC"/>
    <w:rsid w:val="000B7EEC"/>
    <w:rsid w:val="000C1577"/>
    <w:rsid w:val="000C3DB8"/>
    <w:rsid w:val="000E158C"/>
    <w:rsid w:val="000F0DFF"/>
    <w:rsid w:val="00107F46"/>
    <w:rsid w:val="00110764"/>
    <w:rsid w:val="0011099C"/>
    <w:rsid w:val="001326F9"/>
    <w:rsid w:val="00150695"/>
    <w:rsid w:val="00160440"/>
    <w:rsid w:val="00170E43"/>
    <w:rsid w:val="00173BC8"/>
    <w:rsid w:val="00190D43"/>
    <w:rsid w:val="001937D4"/>
    <w:rsid w:val="001A4110"/>
    <w:rsid w:val="001C3296"/>
    <w:rsid w:val="001D0826"/>
    <w:rsid w:val="001D3BAB"/>
    <w:rsid w:val="001E425D"/>
    <w:rsid w:val="001F6330"/>
    <w:rsid w:val="00213CF4"/>
    <w:rsid w:val="002407A5"/>
    <w:rsid w:val="00267514"/>
    <w:rsid w:val="002704EA"/>
    <w:rsid w:val="00277AFB"/>
    <w:rsid w:val="00285E5F"/>
    <w:rsid w:val="002A79C9"/>
    <w:rsid w:val="002C0F32"/>
    <w:rsid w:val="002C797F"/>
    <w:rsid w:val="002D4580"/>
    <w:rsid w:val="002E23B0"/>
    <w:rsid w:val="002E42EB"/>
    <w:rsid w:val="002E6F07"/>
    <w:rsid w:val="002F6B60"/>
    <w:rsid w:val="00351458"/>
    <w:rsid w:val="003559B8"/>
    <w:rsid w:val="003812C5"/>
    <w:rsid w:val="003858F9"/>
    <w:rsid w:val="00392075"/>
    <w:rsid w:val="00394C59"/>
    <w:rsid w:val="003A4259"/>
    <w:rsid w:val="003B27AE"/>
    <w:rsid w:val="003B4885"/>
    <w:rsid w:val="003D5C9E"/>
    <w:rsid w:val="003F5EBA"/>
    <w:rsid w:val="00427D58"/>
    <w:rsid w:val="00433994"/>
    <w:rsid w:val="00452439"/>
    <w:rsid w:val="00484CD9"/>
    <w:rsid w:val="0049132B"/>
    <w:rsid w:val="004B17B1"/>
    <w:rsid w:val="004B36D1"/>
    <w:rsid w:val="004E1FB1"/>
    <w:rsid w:val="004E66B1"/>
    <w:rsid w:val="004E7F44"/>
    <w:rsid w:val="004F3749"/>
    <w:rsid w:val="00500118"/>
    <w:rsid w:val="00502C73"/>
    <w:rsid w:val="00503B70"/>
    <w:rsid w:val="0053526D"/>
    <w:rsid w:val="00540CC0"/>
    <w:rsid w:val="00552B51"/>
    <w:rsid w:val="005620BD"/>
    <w:rsid w:val="005678FE"/>
    <w:rsid w:val="005679AA"/>
    <w:rsid w:val="005715DE"/>
    <w:rsid w:val="00573625"/>
    <w:rsid w:val="00577559"/>
    <w:rsid w:val="00585A94"/>
    <w:rsid w:val="00597554"/>
    <w:rsid w:val="005A18D2"/>
    <w:rsid w:val="005A4BB6"/>
    <w:rsid w:val="005C0910"/>
    <w:rsid w:val="005D1B56"/>
    <w:rsid w:val="00601AA3"/>
    <w:rsid w:val="006135F3"/>
    <w:rsid w:val="00632D60"/>
    <w:rsid w:val="00632D8C"/>
    <w:rsid w:val="0064097C"/>
    <w:rsid w:val="00641758"/>
    <w:rsid w:val="0064332A"/>
    <w:rsid w:val="00660119"/>
    <w:rsid w:val="00660E6E"/>
    <w:rsid w:val="00670A2C"/>
    <w:rsid w:val="006824DE"/>
    <w:rsid w:val="006B1DBA"/>
    <w:rsid w:val="006B6D91"/>
    <w:rsid w:val="006B7147"/>
    <w:rsid w:val="006B7DC7"/>
    <w:rsid w:val="006C36C2"/>
    <w:rsid w:val="00700370"/>
    <w:rsid w:val="00705895"/>
    <w:rsid w:val="00712916"/>
    <w:rsid w:val="00717FB5"/>
    <w:rsid w:val="007428D8"/>
    <w:rsid w:val="00747F49"/>
    <w:rsid w:val="00750AF5"/>
    <w:rsid w:val="007520A4"/>
    <w:rsid w:val="007608D1"/>
    <w:rsid w:val="00774F49"/>
    <w:rsid w:val="007A3494"/>
    <w:rsid w:val="007A4027"/>
    <w:rsid w:val="007C5980"/>
    <w:rsid w:val="007C6FA0"/>
    <w:rsid w:val="007D3637"/>
    <w:rsid w:val="007E2083"/>
    <w:rsid w:val="007F3710"/>
    <w:rsid w:val="008014F7"/>
    <w:rsid w:val="00846914"/>
    <w:rsid w:val="008543FA"/>
    <w:rsid w:val="00865208"/>
    <w:rsid w:val="008C0FA3"/>
    <w:rsid w:val="008C4278"/>
    <w:rsid w:val="008C5F70"/>
    <w:rsid w:val="008D4B17"/>
    <w:rsid w:val="008D6E0B"/>
    <w:rsid w:val="008E07E0"/>
    <w:rsid w:val="008E0F4A"/>
    <w:rsid w:val="008E1849"/>
    <w:rsid w:val="008E4109"/>
    <w:rsid w:val="008E479A"/>
    <w:rsid w:val="00900413"/>
    <w:rsid w:val="00904377"/>
    <w:rsid w:val="00906870"/>
    <w:rsid w:val="00931EF6"/>
    <w:rsid w:val="00933282"/>
    <w:rsid w:val="00936D2D"/>
    <w:rsid w:val="0093757D"/>
    <w:rsid w:val="00954C4D"/>
    <w:rsid w:val="009563D4"/>
    <w:rsid w:val="009735E6"/>
    <w:rsid w:val="00981075"/>
    <w:rsid w:val="00982604"/>
    <w:rsid w:val="009A0F8B"/>
    <w:rsid w:val="009B6C76"/>
    <w:rsid w:val="009D5478"/>
    <w:rsid w:val="009F737A"/>
    <w:rsid w:val="00A05D43"/>
    <w:rsid w:val="00A41CB1"/>
    <w:rsid w:val="00A530C4"/>
    <w:rsid w:val="00A647A5"/>
    <w:rsid w:val="00A8356D"/>
    <w:rsid w:val="00A9040A"/>
    <w:rsid w:val="00A92B7E"/>
    <w:rsid w:val="00AA22ED"/>
    <w:rsid w:val="00AA3B08"/>
    <w:rsid w:val="00AD6479"/>
    <w:rsid w:val="00B4318C"/>
    <w:rsid w:val="00B61933"/>
    <w:rsid w:val="00B745EF"/>
    <w:rsid w:val="00B90F7A"/>
    <w:rsid w:val="00BB08B3"/>
    <w:rsid w:val="00BB23BA"/>
    <w:rsid w:val="00BB623A"/>
    <w:rsid w:val="00BC0913"/>
    <w:rsid w:val="00BF0458"/>
    <w:rsid w:val="00C03CA8"/>
    <w:rsid w:val="00C12BB5"/>
    <w:rsid w:val="00C62147"/>
    <w:rsid w:val="00C749A0"/>
    <w:rsid w:val="00C77224"/>
    <w:rsid w:val="00C969DC"/>
    <w:rsid w:val="00CA60F9"/>
    <w:rsid w:val="00CD3CA7"/>
    <w:rsid w:val="00CD5FAD"/>
    <w:rsid w:val="00CD60C4"/>
    <w:rsid w:val="00CF1397"/>
    <w:rsid w:val="00CF4CEE"/>
    <w:rsid w:val="00D25168"/>
    <w:rsid w:val="00D323DD"/>
    <w:rsid w:val="00D41339"/>
    <w:rsid w:val="00D5170D"/>
    <w:rsid w:val="00D5496D"/>
    <w:rsid w:val="00D60F90"/>
    <w:rsid w:val="00D7365E"/>
    <w:rsid w:val="00D833C5"/>
    <w:rsid w:val="00DB07A8"/>
    <w:rsid w:val="00DB7561"/>
    <w:rsid w:val="00DE3152"/>
    <w:rsid w:val="00DF12DF"/>
    <w:rsid w:val="00DF441C"/>
    <w:rsid w:val="00E13AF7"/>
    <w:rsid w:val="00E201B5"/>
    <w:rsid w:val="00E25B4C"/>
    <w:rsid w:val="00E51048"/>
    <w:rsid w:val="00E6172C"/>
    <w:rsid w:val="00E8401F"/>
    <w:rsid w:val="00E870E4"/>
    <w:rsid w:val="00E97BFF"/>
    <w:rsid w:val="00EB4F80"/>
    <w:rsid w:val="00EC0EF2"/>
    <w:rsid w:val="00EE3A64"/>
    <w:rsid w:val="00EE5768"/>
    <w:rsid w:val="00EF386A"/>
    <w:rsid w:val="00EF6E30"/>
    <w:rsid w:val="00F20FA5"/>
    <w:rsid w:val="00F33D3F"/>
    <w:rsid w:val="00F3528F"/>
    <w:rsid w:val="00F43288"/>
    <w:rsid w:val="00F459D7"/>
    <w:rsid w:val="00F63D4F"/>
    <w:rsid w:val="00F658B3"/>
    <w:rsid w:val="00F674D6"/>
    <w:rsid w:val="00F81A77"/>
    <w:rsid w:val="00F90290"/>
    <w:rsid w:val="00F95168"/>
    <w:rsid w:val="00FB2D12"/>
    <w:rsid w:val="00FB736A"/>
    <w:rsid w:val="00FD0649"/>
    <w:rsid w:val="00FD1E47"/>
    <w:rsid w:val="00FD5459"/>
    <w:rsid w:val="00FF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0685"/>
  <w15:docId w15:val="{B67425F9-0ED9-44CF-B06D-05BFA57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EF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4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74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74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1">
    <w:name w:val="Zag_1"/>
    <w:basedOn w:val="a"/>
    <w:rsid w:val="00B745EF"/>
    <w:pPr>
      <w:autoSpaceDE w:val="0"/>
      <w:spacing w:after="337" w:line="302" w:lineRule="exact"/>
      <w:jc w:val="center"/>
    </w:pPr>
    <w:rPr>
      <w:rFonts w:ascii="Times New Roman" w:eastAsia="Times New Roman" w:hAnsi="Times New Roman" w:cs="Calibri"/>
      <w:b/>
      <w:bCs/>
      <w:color w:val="000000"/>
      <w:kern w:val="0"/>
      <w:lang w:val="en-US" w:eastAsia="ar-SA"/>
    </w:rPr>
  </w:style>
  <w:style w:type="character" w:customStyle="1" w:styleId="Zag11">
    <w:name w:val="Zag_11"/>
    <w:uiPriority w:val="99"/>
    <w:rsid w:val="00B745EF"/>
  </w:style>
  <w:style w:type="paragraph" w:styleId="a3">
    <w:name w:val="Balloon Text"/>
    <w:basedOn w:val="a"/>
    <w:link w:val="a4"/>
    <w:uiPriority w:val="99"/>
    <w:semiHidden/>
    <w:unhideWhenUsed/>
    <w:rsid w:val="003A4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59"/>
    <w:rPr>
      <w:rFonts w:ascii="Tahoma" w:eastAsia="DejaVu San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71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0D25-225C-4907-AAAC-7C6C7AE5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3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</dc:creator>
  <cp:lastModifiedBy>Учитель</cp:lastModifiedBy>
  <cp:revision>200</cp:revision>
  <cp:lastPrinted>2025-08-13T08:18:00Z</cp:lastPrinted>
  <dcterms:created xsi:type="dcterms:W3CDTF">2019-10-15T09:48:00Z</dcterms:created>
  <dcterms:modified xsi:type="dcterms:W3CDTF">2025-08-13T08:18:00Z</dcterms:modified>
</cp:coreProperties>
</file>